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3950D" w14:textId="7D0F7FE3" w:rsidR="00F11015" w:rsidRDefault="00F11015" w:rsidP="00C24ADD">
      <w:pPr>
        <w:spacing w:after="120"/>
        <w:jc w:val="center"/>
        <w:rPr>
          <w:b/>
          <w:sz w:val="24"/>
          <w:szCs w:val="24"/>
        </w:rPr>
      </w:pPr>
      <w:r w:rsidRPr="00FB5B7A">
        <w:rPr>
          <w:b/>
          <w:sz w:val="24"/>
          <w:szCs w:val="24"/>
        </w:rPr>
        <w:t>INSTRUCTIONS FOR PREPARING</w:t>
      </w:r>
      <w:r w:rsidR="00C24ADD">
        <w:rPr>
          <w:b/>
          <w:sz w:val="24"/>
          <w:szCs w:val="24"/>
        </w:rPr>
        <w:t>:</w:t>
      </w:r>
    </w:p>
    <w:p w14:paraId="56AA1BFA" w14:textId="786D5D9E" w:rsidR="00C24ADD" w:rsidRPr="00FB5B7A" w:rsidRDefault="00C24ADD" w:rsidP="00EB3C5F">
      <w:pPr>
        <w:spacing w:after="240"/>
        <w:jc w:val="center"/>
        <w:rPr>
          <w:b/>
          <w:sz w:val="24"/>
          <w:szCs w:val="24"/>
        </w:rPr>
      </w:pPr>
      <w:r>
        <w:rPr>
          <w:b/>
          <w:sz w:val="24"/>
          <w:szCs w:val="24"/>
        </w:rPr>
        <w:t>MOTION TO REINSTATE AUTOMATIC STAY</w:t>
      </w:r>
    </w:p>
    <w:p w14:paraId="4809E6AB" w14:textId="77777777" w:rsidR="00F11015" w:rsidRDefault="00F11015" w:rsidP="00F11015">
      <w:pPr>
        <w:pStyle w:val="ListParagraph"/>
        <w:rPr>
          <w:sz w:val="24"/>
          <w:szCs w:val="24"/>
        </w:rPr>
      </w:pPr>
    </w:p>
    <w:p w14:paraId="3EE30AE2" w14:textId="4BF3207E" w:rsidR="00F11015" w:rsidRPr="00A61878" w:rsidRDefault="00F11015" w:rsidP="00EB3C5F">
      <w:pPr>
        <w:pStyle w:val="ListParagraph"/>
        <w:numPr>
          <w:ilvl w:val="0"/>
          <w:numId w:val="4"/>
        </w:numPr>
        <w:rPr>
          <w:b/>
          <w:sz w:val="24"/>
          <w:szCs w:val="24"/>
          <w:u w:val="single"/>
        </w:rPr>
      </w:pPr>
      <w:r w:rsidRPr="00A61878">
        <w:rPr>
          <w:b/>
          <w:sz w:val="24"/>
          <w:szCs w:val="24"/>
          <w:u w:val="single"/>
        </w:rPr>
        <w:t>General Instructions</w:t>
      </w:r>
    </w:p>
    <w:p w14:paraId="272554FF" w14:textId="77777777" w:rsidR="00F11015" w:rsidRDefault="00F11015" w:rsidP="00F11015">
      <w:pPr>
        <w:pStyle w:val="ListParagraph"/>
        <w:rPr>
          <w:sz w:val="24"/>
          <w:szCs w:val="24"/>
        </w:rPr>
      </w:pPr>
    </w:p>
    <w:p w14:paraId="5E3A8CC2" w14:textId="77777777" w:rsidR="00F11015" w:rsidRDefault="00F11015" w:rsidP="00EB3C5F">
      <w:pPr>
        <w:pStyle w:val="ListParagraph"/>
        <w:numPr>
          <w:ilvl w:val="1"/>
          <w:numId w:val="2"/>
        </w:numPr>
        <w:ind w:right="720"/>
        <w:rPr>
          <w:sz w:val="24"/>
          <w:szCs w:val="24"/>
        </w:rPr>
      </w:pPr>
      <w:r>
        <w:rPr>
          <w:sz w:val="24"/>
          <w:szCs w:val="24"/>
        </w:rPr>
        <w:t xml:space="preserve">The information in this document and the prompts contained in the attached motion package are not legal advice and are not a substitute for legal advice. </w:t>
      </w:r>
    </w:p>
    <w:p w14:paraId="0736CB51" w14:textId="77777777" w:rsidR="00F11015" w:rsidRDefault="00F11015" w:rsidP="00EB3C5F">
      <w:pPr>
        <w:pStyle w:val="ListParagraph"/>
        <w:ind w:left="1440" w:right="720"/>
        <w:rPr>
          <w:sz w:val="24"/>
          <w:szCs w:val="24"/>
        </w:rPr>
      </w:pPr>
    </w:p>
    <w:p w14:paraId="5C2297EC" w14:textId="200032CC" w:rsidR="00F11015" w:rsidRDefault="00F11015" w:rsidP="00EB3C5F">
      <w:pPr>
        <w:pStyle w:val="ListParagraph"/>
        <w:numPr>
          <w:ilvl w:val="1"/>
          <w:numId w:val="2"/>
        </w:numPr>
        <w:ind w:right="720"/>
        <w:rPr>
          <w:sz w:val="24"/>
          <w:szCs w:val="24"/>
        </w:rPr>
      </w:pPr>
      <w:r>
        <w:rPr>
          <w:sz w:val="24"/>
          <w:szCs w:val="24"/>
        </w:rPr>
        <w:t>A motion is a formal request for relief from the court. These instructions and the prompts contained in the documents will help you prepare the motion. A “motion package” typically consists of four documents: 1) a Notice of Motion; 2) a Certification in Support of the M</w:t>
      </w:r>
      <w:r w:rsidR="009871A3">
        <w:rPr>
          <w:sz w:val="24"/>
          <w:szCs w:val="24"/>
        </w:rPr>
        <w:t>otion, including any Exhibits; 3</w:t>
      </w:r>
      <w:r>
        <w:rPr>
          <w:sz w:val="24"/>
          <w:szCs w:val="24"/>
        </w:rPr>
        <w:t xml:space="preserve">) a </w:t>
      </w:r>
      <w:r w:rsidR="009871A3">
        <w:rPr>
          <w:sz w:val="24"/>
          <w:szCs w:val="24"/>
        </w:rPr>
        <w:t xml:space="preserve">Statement as to Why no Brief is Necessary, 4) a </w:t>
      </w:r>
      <w:r>
        <w:rPr>
          <w:sz w:val="24"/>
          <w:szCs w:val="24"/>
        </w:rPr>
        <w:t xml:space="preserve">Certification of Service; and </w:t>
      </w:r>
      <w:r w:rsidR="009871A3">
        <w:rPr>
          <w:sz w:val="24"/>
          <w:szCs w:val="24"/>
        </w:rPr>
        <w:t>5</w:t>
      </w:r>
      <w:r>
        <w:rPr>
          <w:sz w:val="24"/>
          <w:szCs w:val="24"/>
        </w:rPr>
        <w:t>) a proposed Order. (Some motions require the filing of a brief or memorandum of law where the litigant provides legal arguments setting forth why they believe they are entitled to the relief sought.). See Local Rule 9013-</w:t>
      </w:r>
      <w:r w:rsidR="00C24ADD">
        <w:rPr>
          <w:sz w:val="24"/>
          <w:szCs w:val="24"/>
        </w:rPr>
        <w:t>1 and</w:t>
      </w:r>
      <w:r>
        <w:rPr>
          <w:sz w:val="24"/>
          <w:szCs w:val="24"/>
        </w:rPr>
        <w:t xml:space="preserve"> 9013-3.</w:t>
      </w:r>
    </w:p>
    <w:p w14:paraId="362B2D19" w14:textId="77777777" w:rsidR="00F11015" w:rsidRPr="00237F63" w:rsidRDefault="00F11015" w:rsidP="00F11015">
      <w:pPr>
        <w:ind w:left="1080" w:right="720"/>
        <w:rPr>
          <w:sz w:val="24"/>
          <w:szCs w:val="24"/>
        </w:rPr>
      </w:pPr>
    </w:p>
    <w:p w14:paraId="316DF54B" w14:textId="77777777" w:rsidR="00F11015" w:rsidRDefault="00F11015" w:rsidP="00EB3C5F">
      <w:pPr>
        <w:pStyle w:val="ListParagraph"/>
        <w:numPr>
          <w:ilvl w:val="1"/>
          <w:numId w:val="2"/>
        </w:numPr>
        <w:spacing w:after="120"/>
        <w:ind w:right="720"/>
        <w:contextualSpacing w:val="0"/>
        <w:rPr>
          <w:sz w:val="24"/>
          <w:szCs w:val="24"/>
        </w:rPr>
      </w:pPr>
      <w:r>
        <w:rPr>
          <w:sz w:val="24"/>
          <w:szCs w:val="24"/>
        </w:rPr>
        <w:t xml:space="preserve">When you submit your motion to the Clerk’s Office, you must provide </w:t>
      </w:r>
      <w:r w:rsidRPr="00D54438">
        <w:rPr>
          <w:sz w:val="24"/>
          <w:szCs w:val="24"/>
        </w:rPr>
        <w:t>1 original</w:t>
      </w:r>
      <w:r>
        <w:rPr>
          <w:sz w:val="24"/>
          <w:szCs w:val="24"/>
        </w:rPr>
        <w:t xml:space="preserve"> set of documents and </w:t>
      </w:r>
      <w:r w:rsidRPr="00D54438">
        <w:rPr>
          <w:sz w:val="24"/>
          <w:szCs w:val="24"/>
        </w:rPr>
        <w:t>1 copy</w:t>
      </w:r>
      <w:r>
        <w:rPr>
          <w:sz w:val="24"/>
          <w:szCs w:val="24"/>
        </w:rPr>
        <w:t xml:space="preserve">.  </w:t>
      </w:r>
    </w:p>
    <w:p w14:paraId="62681696" w14:textId="77777777" w:rsidR="00F11015" w:rsidRPr="002C36DD" w:rsidRDefault="00F11015" w:rsidP="00EB3C5F">
      <w:pPr>
        <w:pStyle w:val="ListParagraph"/>
        <w:numPr>
          <w:ilvl w:val="2"/>
          <w:numId w:val="2"/>
        </w:numPr>
        <w:spacing w:after="120"/>
        <w:ind w:right="720"/>
        <w:contextualSpacing w:val="0"/>
        <w:rPr>
          <w:sz w:val="24"/>
          <w:szCs w:val="24"/>
        </w:rPr>
      </w:pPr>
      <w:r w:rsidRPr="002C36DD">
        <w:rPr>
          <w:sz w:val="24"/>
          <w:szCs w:val="24"/>
        </w:rPr>
        <w:t xml:space="preserve">If you file the motion in person at the clerk’s office, the copy will be given back to you marked “Filed.” </w:t>
      </w:r>
    </w:p>
    <w:p w14:paraId="4E375840" w14:textId="77777777" w:rsidR="00F11015" w:rsidRDefault="00F11015" w:rsidP="00EB3C5F">
      <w:pPr>
        <w:pStyle w:val="ListParagraph"/>
        <w:numPr>
          <w:ilvl w:val="2"/>
          <w:numId w:val="2"/>
        </w:numPr>
        <w:ind w:right="720"/>
        <w:rPr>
          <w:sz w:val="24"/>
          <w:szCs w:val="24"/>
        </w:rPr>
      </w:pPr>
      <w:r>
        <w:rPr>
          <w:sz w:val="24"/>
          <w:szCs w:val="24"/>
        </w:rPr>
        <w:t xml:space="preserve">If you mail the motion to the Clerk’s Office, you must include a </w:t>
      </w:r>
      <w:r w:rsidRPr="00D54438">
        <w:rPr>
          <w:sz w:val="24"/>
          <w:szCs w:val="24"/>
        </w:rPr>
        <w:t xml:space="preserve">self-addressed, stamped envelope </w:t>
      </w:r>
      <w:r>
        <w:rPr>
          <w:sz w:val="24"/>
          <w:szCs w:val="24"/>
        </w:rPr>
        <w:t>for the return of your filed Motion.</w:t>
      </w:r>
    </w:p>
    <w:p w14:paraId="3C416E56" w14:textId="77777777" w:rsidR="00F11015" w:rsidRPr="004E1810" w:rsidRDefault="00F11015" w:rsidP="00F11015">
      <w:pPr>
        <w:ind w:right="720"/>
        <w:rPr>
          <w:sz w:val="24"/>
          <w:szCs w:val="24"/>
        </w:rPr>
      </w:pPr>
    </w:p>
    <w:p w14:paraId="495E3F74" w14:textId="77777777" w:rsidR="00F11015" w:rsidRDefault="00F11015" w:rsidP="00EB3C5F">
      <w:pPr>
        <w:pStyle w:val="ListParagraph"/>
        <w:numPr>
          <w:ilvl w:val="1"/>
          <w:numId w:val="2"/>
        </w:numPr>
        <w:spacing w:after="240"/>
        <w:ind w:right="720"/>
        <w:contextualSpacing w:val="0"/>
        <w:rPr>
          <w:sz w:val="24"/>
          <w:szCs w:val="24"/>
        </w:rPr>
      </w:pPr>
      <w:r>
        <w:rPr>
          <w:sz w:val="24"/>
          <w:szCs w:val="24"/>
        </w:rPr>
        <w:t xml:space="preserve">You do not have to appear in court on the hearing date unless someone objects or responds to your motion. If a party objects or files a response and you do not appear at the hearing your motion may be denied. See Local Rule 9013-3. </w:t>
      </w:r>
    </w:p>
    <w:p w14:paraId="3FB52E7D" w14:textId="77777777" w:rsidR="00F11015" w:rsidRDefault="00F11015" w:rsidP="00EB3C5F">
      <w:pPr>
        <w:pStyle w:val="ListParagraph"/>
        <w:numPr>
          <w:ilvl w:val="1"/>
          <w:numId w:val="2"/>
        </w:numPr>
        <w:spacing w:after="240"/>
        <w:ind w:right="720"/>
        <w:contextualSpacing w:val="0"/>
        <w:rPr>
          <w:sz w:val="24"/>
          <w:szCs w:val="24"/>
        </w:rPr>
      </w:pPr>
      <w:r>
        <w:rPr>
          <w:sz w:val="24"/>
          <w:szCs w:val="24"/>
        </w:rPr>
        <w:t>C</w:t>
      </w:r>
      <w:r w:rsidRPr="00517EF9">
        <w:rPr>
          <w:sz w:val="24"/>
          <w:szCs w:val="24"/>
        </w:rPr>
        <w:t xml:space="preserve">omplete the blank forms </w:t>
      </w:r>
      <w:r>
        <w:rPr>
          <w:sz w:val="24"/>
          <w:szCs w:val="24"/>
        </w:rPr>
        <w:t>in this package</w:t>
      </w:r>
      <w:r w:rsidRPr="00517EF9">
        <w:rPr>
          <w:sz w:val="24"/>
          <w:szCs w:val="24"/>
        </w:rPr>
        <w:t xml:space="preserve"> by following the prompts. </w:t>
      </w:r>
    </w:p>
    <w:p w14:paraId="3654309C" w14:textId="77777777" w:rsidR="009871A3" w:rsidRDefault="009871A3" w:rsidP="00EB3C5F">
      <w:pPr>
        <w:pStyle w:val="ListParagraph"/>
        <w:numPr>
          <w:ilvl w:val="1"/>
          <w:numId w:val="2"/>
        </w:numPr>
        <w:spacing w:after="120"/>
        <w:ind w:right="720"/>
        <w:contextualSpacing w:val="0"/>
        <w:rPr>
          <w:sz w:val="24"/>
          <w:szCs w:val="24"/>
        </w:rPr>
      </w:pPr>
      <w:r w:rsidRPr="00EA29D0">
        <w:rPr>
          <w:sz w:val="24"/>
          <w:szCs w:val="24"/>
        </w:rPr>
        <w:t>Hearing date:</w:t>
      </w:r>
      <w:r w:rsidRPr="00517EF9">
        <w:rPr>
          <w:sz w:val="24"/>
          <w:szCs w:val="24"/>
        </w:rPr>
        <w:t xml:space="preserve"> Each judge’s hearing dates are available on the court’s web site: </w:t>
      </w:r>
      <w:hyperlink r:id="rId7" w:history="1">
        <w:r w:rsidRPr="00517EF9">
          <w:rPr>
            <w:rStyle w:val="Hyperlink"/>
            <w:sz w:val="24"/>
            <w:szCs w:val="24"/>
          </w:rPr>
          <w:t>http://www.njb.uscourts.gov/judges-info/hearing-dates</w:t>
        </w:r>
      </w:hyperlink>
      <w:r w:rsidRPr="00517EF9">
        <w:rPr>
          <w:sz w:val="24"/>
          <w:szCs w:val="24"/>
        </w:rPr>
        <w:t>.</w:t>
      </w:r>
      <w:r>
        <w:rPr>
          <w:sz w:val="24"/>
          <w:szCs w:val="24"/>
        </w:rPr>
        <w:t xml:space="preserve"> The hearing date on this motion must be scheduled for at least 21 days after the date the motion is filed. See Local Rule 9013-2.</w:t>
      </w:r>
    </w:p>
    <w:p w14:paraId="56D9A963" w14:textId="77777777" w:rsidR="009871A3" w:rsidRPr="00517EF9" w:rsidRDefault="009871A3" w:rsidP="00EB3C5F">
      <w:pPr>
        <w:pStyle w:val="ListParagraph"/>
        <w:numPr>
          <w:ilvl w:val="2"/>
          <w:numId w:val="2"/>
        </w:numPr>
        <w:spacing w:after="240"/>
        <w:ind w:right="720"/>
        <w:contextualSpacing w:val="0"/>
        <w:rPr>
          <w:sz w:val="24"/>
          <w:szCs w:val="24"/>
        </w:rPr>
      </w:pPr>
      <w:r w:rsidRPr="009D4E6C">
        <w:rPr>
          <w:sz w:val="24"/>
          <w:szCs w:val="24"/>
        </w:rPr>
        <w:t>If you do not have internet access, you may contact the clerk’s office concerning hearing dates.</w:t>
      </w:r>
    </w:p>
    <w:p w14:paraId="5A7C6488" w14:textId="2CDD8B6D" w:rsidR="00F11015" w:rsidRDefault="00F11015" w:rsidP="00EB3C5F">
      <w:pPr>
        <w:pStyle w:val="ListParagraph"/>
        <w:numPr>
          <w:ilvl w:val="1"/>
          <w:numId w:val="2"/>
        </w:numPr>
        <w:spacing w:after="240"/>
        <w:ind w:right="720"/>
        <w:contextualSpacing w:val="0"/>
        <w:rPr>
          <w:sz w:val="24"/>
          <w:szCs w:val="24"/>
        </w:rPr>
      </w:pPr>
      <w:r w:rsidRPr="009871A3">
        <w:rPr>
          <w:sz w:val="24"/>
          <w:szCs w:val="24"/>
        </w:rPr>
        <w:t xml:space="preserve">Signatures: All documents must be signed and dated. </w:t>
      </w:r>
    </w:p>
    <w:p w14:paraId="21E78164" w14:textId="5478C798" w:rsidR="000311C3" w:rsidRDefault="000311C3" w:rsidP="000311C3">
      <w:pPr>
        <w:pStyle w:val="ListParagraph"/>
        <w:numPr>
          <w:ilvl w:val="2"/>
          <w:numId w:val="2"/>
        </w:numPr>
        <w:spacing w:after="360"/>
        <w:ind w:right="720"/>
        <w:contextualSpacing w:val="0"/>
        <w:rPr>
          <w:sz w:val="24"/>
          <w:szCs w:val="24"/>
        </w:rPr>
      </w:pPr>
      <w:r w:rsidRPr="000311C3">
        <w:rPr>
          <w:sz w:val="24"/>
          <w:szCs w:val="24"/>
        </w:rPr>
        <w:t>If your case is a joint ca</w:t>
      </w:r>
      <w:r>
        <w:rPr>
          <w:sz w:val="24"/>
          <w:szCs w:val="24"/>
        </w:rPr>
        <w:t>se, both debtors must sign each document.</w:t>
      </w:r>
    </w:p>
    <w:p w14:paraId="0C80C87B" w14:textId="66F36145" w:rsidR="00F11015" w:rsidRPr="000311C3" w:rsidRDefault="00F11015" w:rsidP="00B94296">
      <w:pPr>
        <w:pStyle w:val="ListParagraph"/>
        <w:numPr>
          <w:ilvl w:val="1"/>
          <w:numId w:val="2"/>
        </w:numPr>
        <w:spacing w:after="360"/>
        <w:ind w:right="720"/>
        <w:contextualSpacing w:val="0"/>
        <w:rPr>
          <w:sz w:val="24"/>
          <w:szCs w:val="24"/>
        </w:rPr>
      </w:pPr>
      <w:r w:rsidRPr="000311C3">
        <w:rPr>
          <w:sz w:val="24"/>
          <w:szCs w:val="24"/>
        </w:rPr>
        <w:t>After the hearing on your motion, you will receive a copy of the orde</w:t>
      </w:r>
      <w:r w:rsidR="009871A3" w:rsidRPr="000311C3">
        <w:rPr>
          <w:sz w:val="24"/>
          <w:szCs w:val="24"/>
        </w:rPr>
        <w:t xml:space="preserve">r the judge signed in the mail. </w:t>
      </w:r>
      <w:r w:rsidRPr="000311C3">
        <w:rPr>
          <w:sz w:val="24"/>
          <w:szCs w:val="24"/>
        </w:rPr>
        <w:t xml:space="preserve"> </w:t>
      </w:r>
    </w:p>
    <w:p w14:paraId="196B516D" w14:textId="073539E8" w:rsidR="009871A3" w:rsidRDefault="009871A3" w:rsidP="00F11015">
      <w:pPr>
        <w:spacing w:after="240"/>
        <w:ind w:right="720"/>
        <w:rPr>
          <w:b/>
          <w:sz w:val="24"/>
          <w:szCs w:val="24"/>
          <w:u w:val="single"/>
        </w:rPr>
      </w:pPr>
    </w:p>
    <w:p w14:paraId="1FFB2CC2" w14:textId="01F0E027" w:rsidR="008E775B" w:rsidRDefault="008E775B" w:rsidP="00F11015">
      <w:pPr>
        <w:spacing w:after="240"/>
        <w:ind w:right="720"/>
        <w:rPr>
          <w:b/>
          <w:sz w:val="24"/>
          <w:szCs w:val="24"/>
          <w:u w:val="single"/>
        </w:rPr>
      </w:pPr>
    </w:p>
    <w:p w14:paraId="10D3EB33" w14:textId="2CF2AB65" w:rsidR="008E775B" w:rsidRDefault="008E775B" w:rsidP="00F11015">
      <w:pPr>
        <w:spacing w:after="240"/>
        <w:ind w:right="720"/>
        <w:rPr>
          <w:b/>
          <w:sz w:val="24"/>
          <w:szCs w:val="24"/>
          <w:u w:val="single"/>
        </w:rPr>
      </w:pPr>
    </w:p>
    <w:p w14:paraId="74A5FE15" w14:textId="77777777" w:rsidR="008E775B" w:rsidRDefault="008E775B" w:rsidP="00F11015">
      <w:pPr>
        <w:spacing w:after="240"/>
        <w:ind w:right="720"/>
        <w:rPr>
          <w:b/>
          <w:sz w:val="24"/>
          <w:szCs w:val="24"/>
          <w:u w:val="single"/>
        </w:rPr>
      </w:pPr>
    </w:p>
    <w:p w14:paraId="4B5AC678" w14:textId="77777777" w:rsidR="009871A3" w:rsidRDefault="009871A3" w:rsidP="00F11015">
      <w:pPr>
        <w:spacing w:after="240"/>
        <w:ind w:right="720"/>
        <w:rPr>
          <w:b/>
          <w:sz w:val="24"/>
          <w:szCs w:val="24"/>
          <w:u w:val="single"/>
        </w:rPr>
      </w:pPr>
    </w:p>
    <w:p w14:paraId="2FDD5EBB" w14:textId="4E31DC6B" w:rsidR="00F11015" w:rsidRPr="00EB3C5F" w:rsidRDefault="00F11015" w:rsidP="00EB3C5F">
      <w:pPr>
        <w:pStyle w:val="ListParagraph"/>
        <w:numPr>
          <w:ilvl w:val="0"/>
          <w:numId w:val="4"/>
        </w:numPr>
        <w:spacing w:after="240"/>
        <w:ind w:right="720"/>
        <w:rPr>
          <w:b/>
          <w:sz w:val="24"/>
          <w:szCs w:val="24"/>
          <w:u w:val="single"/>
        </w:rPr>
      </w:pPr>
      <w:r w:rsidRPr="00EB3C5F">
        <w:rPr>
          <w:b/>
          <w:sz w:val="24"/>
          <w:szCs w:val="24"/>
          <w:u w:val="single"/>
        </w:rPr>
        <w:t>TERMS RELATED TO YOUR MOTION:</w:t>
      </w:r>
    </w:p>
    <w:p w14:paraId="5A880014" w14:textId="77777777" w:rsidR="00F11015" w:rsidRDefault="00F11015" w:rsidP="00EB3C5F">
      <w:pPr>
        <w:spacing w:after="240"/>
        <w:ind w:left="1080" w:right="720"/>
        <w:rPr>
          <w:sz w:val="24"/>
          <w:szCs w:val="24"/>
        </w:rPr>
      </w:pPr>
      <w:r w:rsidRPr="00B404D3">
        <w:rPr>
          <w:b/>
          <w:sz w:val="24"/>
          <w:szCs w:val="24"/>
        </w:rPr>
        <w:t>Motion:</w:t>
      </w:r>
      <w:r>
        <w:rPr>
          <w:sz w:val="24"/>
          <w:szCs w:val="24"/>
        </w:rPr>
        <w:t xml:space="preserve"> A formal request for relief filed with a court.</w:t>
      </w:r>
    </w:p>
    <w:p w14:paraId="2E77D86F" w14:textId="77777777" w:rsidR="00F11015" w:rsidRDefault="00F11015" w:rsidP="00EB3C5F">
      <w:pPr>
        <w:spacing w:after="240"/>
        <w:ind w:left="1080" w:right="720"/>
        <w:rPr>
          <w:sz w:val="24"/>
          <w:szCs w:val="24"/>
        </w:rPr>
      </w:pPr>
      <w:r w:rsidRPr="00B404D3">
        <w:rPr>
          <w:b/>
          <w:sz w:val="24"/>
          <w:szCs w:val="24"/>
        </w:rPr>
        <w:t>Notice of Motion:</w:t>
      </w:r>
      <w:r w:rsidRPr="008E3967">
        <w:rPr>
          <w:sz w:val="24"/>
          <w:szCs w:val="24"/>
        </w:rPr>
        <w:t xml:space="preserve"> </w:t>
      </w:r>
      <w:r>
        <w:rPr>
          <w:sz w:val="24"/>
          <w:szCs w:val="24"/>
        </w:rPr>
        <w:t xml:space="preserve">A “notice” to interested parties indicating that a request for relief has been filed. The Notice informs other litigants that if they object to the relief sought they must file an objection or response to the motion; it also includes the time within which the objection/response must be filed. The notice sets forth the hearing date, time and location.  </w:t>
      </w:r>
    </w:p>
    <w:p w14:paraId="46B6D3A5" w14:textId="77777777" w:rsidR="00F11015" w:rsidRDefault="00F11015" w:rsidP="00EB3C5F">
      <w:pPr>
        <w:spacing w:after="240"/>
        <w:ind w:left="1080" w:right="720"/>
        <w:rPr>
          <w:sz w:val="24"/>
          <w:szCs w:val="24"/>
        </w:rPr>
      </w:pPr>
      <w:r w:rsidRPr="00B404D3">
        <w:rPr>
          <w:b/>
          <w:sz w:val="24"/>
          <w:szCs w:val="24"/>
        </w:rPr>
        <w:t>Certification in Support of Motion:</w:t>
      </w:r>
      <w:r>
        <w:rPr>
          <w:sz w:val="24"/>
          <w:szCs w:val="24"/>
        </w:rPr>
        <w:t xml:space="preserve"> The Certification contains the facts that the filer believes the court needs to know to grant the motion. The Certification must be completed by someone with “personal knowledge” of the facts. </w:t>
      </w:r>
    </w:p>
    <w:p w14:paraId="6EE2390E" w14:textId="77777777" w:rsidR="00F11015" w:rsidRDefault="00F11015" w:rsidP="00EB3C5F">
      <w:pPr>
        <w:spacing w:after="240"/>
        <w:ind w:left="1080" w:right="720"/>
        <w:rPr>
          <w:sz w:val="24"/>
          <w:szCs w:val="24"/>
        </w:rPr>
      </w:pPr>
      <w:r w:rsidRPr="00372987">
        <w:rPr>
          <w:b/>
          <w:sz w:val="24"/>
          <w:szCs w:val="24"/>
        </w:rPr>
        <w:t>Service:</w:t>
      </w:r>
      <w:r>
        <w:rPr>
          <w:sz w:val="24"/>
          <w:szCs w:val="24"/>
        </w:rPr>
        <w:t xml:space="preserve"> The act of providing a copy of the filed stamped motion package to all parties who may have an interest in outcome of the motion. See Local Rule 9013-2.</w:t>
      </w:r>
    </w:p>
    <w:p w14:paraId="77B3BF4D" w14:textId="77777777" w:rsidR="00F11015" w:rsidRDefault="00F11015" w:rsidP="00EB3C5F">
      <w:pPr>
        <w:spacing w:after="240"/>
        <w:ind w:left="1080" w:right="720"/>
        <w:rPr>
          <w:sz w:val="24"/>
          <w:szCs w:val="24"/>
        </w:rPr>
      </w:pPr>
      <w:r w:rsidRPr="00B404D3">
        <w:rPr>
          <w:b/>
          <w:sz w:val="24"/>
          <w:szCs w:val="24"/>
        </w:rPr>
        <w:t>Certification of Service</w:t>
      </w:r>
      <w:r>
        <w:rPr>
          <w:sz w:val="24"/>
          <w:szCs w:val="24"/>
        </w:rPr>
        <w:t>: The filer must set forth in the Certification of Service the name and address of each party served, their relationship to the case, and the manner in which they were served. The Certification must be signed by the person who served the documents. See Local Rule 9013-2.</w:t>
      </w:r>
    </w:p>
    <w:p w14:paraId="45BED87F" w14:textId="747CC7A0" w:rsidR="00F11015" w:rsidRDefault="00F11015" w:rsidP="00EB3C5F">
      <w:pPr>
        <w:spacing w:after="360"/>
        <w:ind w:left="1080" w:right="720"/>
        <w:rPr>
          <w:sz w:val="24"/>
          <w:szCs w:val="24"/>
        </w:rPr>
      </w:pPr>
      <w:r w:rsidRPr="00B404D3">
        <w:rPr>
          <w:b/>
          <w:sz w:val="24"/>
          <w:szCs w:val="24"/>
        </w:rPr>
        <w:t>Proposed Order:</w:t>
      </w:r>
      <w:r>
        <w:rPr>
          <w:sz w:val="24"/>
          <w:szCs w:val="24"/>
        </w:rPr>
        <w:t xml:space="preserve"> The proposed order contains the relief the filer seeks. The judge will decide at the hearing whether to grant the filer’s request for relief. If the relief is granted, the judge will sign the proposed order. See Local Rule 9013-4.</w:t>
      </w:r>
    </w:p>
    <w:p w14:paraId="047F9DE9" w14:textId="5E274245" w:rsidR="009871A3" w:rsidRPr="0009358C" w:rsidRDefault="009871A3" w:rsidP="00EB3C5F">
      <w:pPr>
        <w:spacing w:after="240"/>
        <w:ind w:left="1080" w:right="720"/>
        <w:rPr>
          <w:sz w:val="24"/>
          <w:szCs w:val="24"/>
        </w:rPr>
      </w:pPr>
      <w:r>
        <w:rPr>
          <w:b/>
          <w:sz w:val="24"/>
          <w:szCs w:val="24"/>
        </w:rPr>
        <w:t>Automatic Stay:</w:t>
      </w:r>
      <w:r w:rsidRPr="0009358C">
        <w:rPr>
          <w:sz w:val="24"/>
          <w:szCs w:val="24"/>
        </w:rPr>
        <w:t xml:space="preserve"> An injunction that automatically stops lawsuits, foreclosures, garnishments, and most collection activities against the debtor the moment a bankruptcy petition is filed.</w:t>
      </w:r>
    </w:p>
    <w:p w14:paraId="720343C0" w14:textId="3A299EEA" w:rsidR="009871A3" w:rsidRDefault="009871A3" w:rsidP="00F11015">
      <w:pPr>
        <w:spacing w:after="600"/>
        <w:ind w:left="450" w:right="720"/>
        <w:rPr>
          <w:sz w:val="24"/>
          <w:szCs w:val="24"/>
        </w:rPr>
      </w:pPr>
    </w:p>
    <w:p w14:paraId="45844CCA" w14:textId="77777777" w:rsidR="00F11015" w:rsidRDefault="00F11015" w:rsidP="00F11015">
      <w:pPr>
        <w:spacing w:after="600"/>
        <w:ind w:right="720"/>
        <w:rPr>
          <w:sz w:val="24"/>
          <w:szCs w:val="24"/>
        </w:rPr>
      </w:pPr>
    </w:p>
    <w:p w14:paraId="7F82B440" w14:textId="77777777" w:rsidR="00F11015" w:rsidRDefault="00F11015" w:rsidP="00F11015">
      <w:pPr>
        <w:spacing w:after="600"/>
        <w:ind w:right="720"/>
        <w:rPr>
          <w:sz w:val="24"/>
          <w:szCs w:val="24"/>
        </w:rPr>
      </w:pPr>
    </w:p>
    <w:p w14:paraId="5449F768" w14:textId="77441733" w:rsidR="00F11015" w:rsidRDefault="00F11015" w:rsidP="00F11015">
      <w:pPr>
        <w:spacing w:after="600"/>
        <w:ind w:right="720"/>
        <w:rPr>
          <w:sz w:val="24"/>
          <w:szCs w:val="24"/>
        </w:rPr>
      </w:pPr>
    </w:p>
    <w:p w14:paraId="0A3AF05F" w14:textId="12243545" w:rsidR="009871A3" w:rsidRDefault="009871A3" w:rsidP="00F11015">
      <w:pPr>
        <w:spacing w:after="600"/>
        <w:ind w:right="720"/>
        <w:rPr>
          <w:sz w:val="24"/>
          <w:szCs w:val="24"/>
        </w:rPr>
      </w:pPr>
    </w:p>
    <w:p w14:paraId="121C59DB" w14:textId="64AFEC77" w:rsidR="009871A3" w:rsidRDefault="009871A3" w:rsidP="00F11015">
      <w:pPr>
        <w:spacing w:after="600"/>
        <w:ind w:right="720"/>
        <w:rPr>
          <w:sz w:val="24"/>
          <w:szCs w:val="24"/>
        </w:rPr>
      </w:pPr>
    </w:p>
    <w:p w14:paraId="4C0F7D20" w14:textId="77777777" w:rsidR="009871A3" w:rsidRDefault="009871A3" w:rsidP="00F11015">
      <w:pPr>
        <w:spacing w:after="600"/>
        <w:ind w:right="720"/>
        <w:rPr>
          <w:sz w:val="24"/>
          <w:szCs w:val="24"/>
        </w:rPr>
      </w:pPr>
    </w:p>
    <w:p w14:paraId="4D0E65AE" w14:textId="3C5F91FD" w:rsidR="00F11015" w:rsidRDefault="00F11015" w:rsidP="00F11015">
      <w:pPr>
        <w:spacing w:after="600"/>
        <w:ind w:right="720"/>
        <w:rPr>
          <w:sz w:val="24"/>
          <w:szCs w:val="24"/>
        </w:rPr>
      </w:pPr>
    </w:p>
    <w:p w14:paraId="34A529DF" w14:textId="384B2FE0" w:rsidR="00F11015" w:rsidRPr="00B20BDA" w:rsidRDefault="00EB3C5F" w:rsidP="00EB3C5F">
      <w:pPr>
        <w:pStyle w:val="ListParagraph"/>
        <w:numPr>
          <w:ilvl w:val="0"/>
          <w:numId w:val="4"/>
        </w:numPr>
        <w:spacing w:after="360"/>
        <w:ind w:right="720"/>
        <w:rPr>
          <w:b/>
          <w:sz w:val="24"/>
          <w:szCs w:val="24"/>
          <w:u w:val="single"/>
        </w:rPr>
      </w:pPr>
      <w:r>
        <w:rPr>
          <w:b/>
          <w:sz w:val="24"/>
          <w:szCs w:val="24"/>
          <w:u w:val="single"/>
        </w:rPr>
        <w:t>RESOURCES</w:t>
      </w:r>
    </w:p>
    <w:p w14:paraId="3F4428BA" w14:textId="77777777" w:rsidR="00F11015" w:rsidRPr="00B20BDA" w:rsidRDefault="00F11015" w:rsidP="00EB3C5F">
      <w:pPr>
        <w:spacing w:after="120"/>
        <w:ind w:left="1080" w:right="720"/>
        <w:rPr>
          <w:b/>
          <w:sz w:val="24"/>
          <w:szCs w:val="24"/>
        </w:rPr>
      </w:pPr>
      <w:r w:rsidRPr="00B20BDA">
        <w:rPr>
          <w:b/>
          <w:sz w:val="24"/>
          <w:szCs w:val="24"/>
        </w:rPr>
        <w:t>Clerk’s Office Locations and Contact Information:</w:t>
      </w:r>
    </w:p>
    <w:p w14:paraId="34DB43CF" w14:textId="6B0CACB3" w:rsidR="00F11015" w:rsidRPr="00B20BDA" w:rsidRDefault="00F11015" w:rsidP="00EB3C5F">
      <w:pPr>
        <w:ind w:left="1080" w:right="720"/>
        <w:rPr>
          <w:sz w:val="24"/>
          <w:szCs w:val="24"/>
        </w:rPr>
      </w:pPr>
      <w:r w:rsidRPr="00B20BDA">
        <w:rPr>
          <w:sz w:val="24"/>
          <w:szCs w:val="24"/>
        </w:rPr>
        <w:t>U. S. Bankruptcy Court</w:t>
      </w:r>
      <w:r w:rsidRPr="00B20BDA">
        <w:rPr>
          <w:sz w:val="24"/>
          <w:szCs w:val="24"/>
        </w:rPr>
        <w:tab/>
      </w:r>
      <w:r w:rsidRPr="00B20BDA">
        <w:rPr>
          <w:sz w:val="24"/>
          <w:szCs w:val="24"/>
        </w:rPr>
        <w:tab/>
      </w:r>
      <w:r w:rsidRPr="00B20BDA">
        <w:rPr>
          <w:sz w:val="24"/>
          <w:szCs w:val="24"/>
        </w:rPr>
        <w:tab/>
      </w:r>
      <w:r>
        <w:rPr>
          <w:sz w:val="24"/>
          <w:szCs w:val="24"/>
        </w:rPr>
        <w:tab/>
      </w:r>
      <w:r w:rsidRPr="00B20BDA">
        <w:rPr>
          <w:sz w:val="24"/>
          <w:szCs w:val="24"/>
        </w:rPr>
        <w:t>U. S. Bankruptcy Court</w:t>
      </w:r>
      <w:r w:rsidRPr="00B20BDA">
        <w:rPr>
          <w:sz w:val="24"/>
          <w:szCs w:val="24"/>
        </w:rPr>
        <w:tab/>
      </w:r>
      <w:r w:rsidRPr="00B20BDA">
        <w:rPr>
          <w:sz w:val="24"/>
          <w:szCs w:val="24"/>
        </w:rPr>
        <w:tab/>
      </w:r>
    </w:p>
    <w:p w14:paraId="5AC526AD" w14:textId="604A4FAD" w:rsidR="00F11015" w:rsidRPr="00B20BDA" w:rsidRDefault="00F11015" w:rsidP="00EB3C5F">
      <w:pPr>
        <w:ind w:left="1080" w:right="720"/>
        <w:rPr>
          <w:sz w:val="24"/>
          <w:szCs w:val="24"/>
        </w:rPr>
      </w:pPr>
      <w:r w:rsidRPr="00B20BDA">
        <w:rPr>
          <w:sz w:val="24"/>
          <w:szCs w:val="24"/>
        </w:rPr>
        <w:t xml:space="preserve">Clerk’s Office </w:t>
      </w:r>
      <w:r w:rsidRPr="00B20BDA">
        <w:rPr>
          <w:sz w:val="24"/>
          <w:szCs w:val="24"/>
        </w:rPr>
        <w:tab/>
      </w:r>
      <w:r w:rsidRPr="00B20BDA">
        <w:rPr>
          <w:sz w:val="24"/>
          <w:szCs w:val="24"/>
        </w:rPr>
        <w:tab/>
      </w:r>
      <w:r w:rsidRPr="00B20BDA">
        <w:rPr>
          <w:sz w:val="24"/>
          <w:szCs w:val="24"/>
        </w:rPr>
        <w:tab/>
      </w:r>
      <w:r w:rsidRPr="00B20BDA">
        <w:rPr>
          <w:sz w:val="24"/>
          <w:szCs w:val="24"/>
        </w:rPr>
        <w:tab/>
      </w:r>
      <w:r w:rsidRPr="00B20BDA">
        <w:rPr>
          <w:sz w:val="24"/>
          <w:szCs w:val="24"/>
        </w:rPr>
        <w:tab/>
        <w:t>Clerk’s Office</w:t>
      </w:r>
    </w:p>
    <w:p w14:paraId="5869A9D1" w14:textId="1DDF9B68" w:rsidR="00F11015" w:rsidRPr="00B20BDA" w:rsidRDefault="00F11015" w:rsidP="00EB3C5F">
      <w:pPr>
        <w:ind w:left="1080" w:right="720"/>
        <w:rPr>
          <w:sz w:val="24"/>
          <w:szCs w:val="24"/>
        </w:rPr>
      </w:pPr>
      <w:r w:rsidRPr="00B20BDA">
        <w:rPr>
          <w:sz w:val="24"/>
          <w:szCs w:val="24"/>
        </w:rPr>
        <w:t>U. S. Post Office and Courthouse</w:t>
      </w:r>
      <w:r w:rsidRPr="00B20BDA">
        <w:rPr>
          <w:sz w:val="24"/>
          <w:szCs w:val="24"/>
        </w:rPr>
        <w:tab/>
      </w:r>
      <w:r w:rsidRPr="00B20BDA">
        <w:rPr>
          <w:sz w:val="24"/>
          <w:szCs w:val="24"/>
        </w:rPr>
        <w:tab/>
      </w:r>
      <w:r>
        <w:rPr>
          <w:sz w:val="24"/>
          <w:szCs w:val="24"/>
        </w:rPr>
        <w:tab/>
      </w:r>
      <w:r w:rsidRPr="00B20BDA">
        <w:rPr>
          <w:sz w:val="24"/>
          <w:szCs w:val="24"/>
        </w:rPr>
        <w:t>Martin Luther King, Jr. Federal Building</w:t>
      </w:r>
    </w:p>
    <w:p w14:paraId="68A49123" w14:textId="77777777" w:rsidR="00F11015" w:rsidRPr="00B20BDA" w:rsidRDefault="00F11015" w:rsidP="00EB3C5F">
      <w:pPr>
        <w:ind w:left="1080" w:right="720"/>
        <w:rPr>
          <w:sz w:val="24"/>
          <w:szCs w:val="24"/>
        </w:rPr>
      </w:pPr>
      <w:r w:rsidRPr="00B20BDA">
        <w:rPr>
          <w:sz w:val="24"/>
          <w:szCs w:val="24"/>
        </w:rPr>
        <w:t>401 Market Street</w:t>
      </w:r>
      <w:r w:rsidRPr="00B20BDA">
        <w:rPr>
          <w:sz w:val="24"/>
          <w:szCs w:val="24"/>
        </w:rPr>
        <w:tab/>
      </w:r>
      <w:r w:rsidRPr="00B20BDA">
        <w:rPr>
          <w:sz w:val="24"/>
          <w:szCs w:val="24"/>
        </w:rPr>
        <w:tab/>
      </w:r>
      <w:r w:rsidRPr="00B20BDA">
        <w:rPr>
          <w:sz w:val="24"/>
          <w:szCs w:val="24"/>
        </w:rPr>
        <w:tab/>
      </w:r>
      <w:r w:rsidRPr="00B20BDA">
        <w:rPr>
          <w:sz w:val="24"/>
          <w:szCs w:val="24"/>
        </w:rPr>
        <w:tab/>
      </w:r>
      <w:r>
        <w:rPr>
          <w:sz w:val="24"/>
          <w:szCs w:val="24"/>
        </w:rPr>
        <w:tab/>
      </w:r>
      <w:r w:rsidRPr="00B20BDA">
        <w:rPr>
          <w:sz w:val="24"/>
          <w:szCs w:val="24"/>
        </w:rPr>
        <w:t>50 Walnut Street</w:t>
      </w:r>
    </w:p>
    <w:p w14:paraId="0C60E03B" w14:textId="2659AC6A" w:rsidR="00F11015" w:rsidRPr="00B20BDA" w:rsidRDefault="00F11015" w:rsidP="00EB3C5F">
      <w:pPr>
        <w:ind w:left="1080" w:right="720"/>
        <w:rPr>
          <w:sz w:val="24"/>
          <w:szCs w:val="24"/>
        </w:rPr>
      </w:pPr>
      <w:r w:rsidRPr="00B20BDA">
        <w:rPr>
          <w:sz w:val="24"/>
          <w:szCs w:val="24"/>
        </w:rPr>
        <w:t>Camden, NJ 08101</w:t>
      </w:r>
      <w:r w:rsidRPr="00B20BDA">
        <w:rPr>
          <w:sz w:val="24"/>
          <w:szCs w:val="24"/>
        </w:rPr>
        <w:tab/>
      </w:r>
      <w:r w:rsidRPr="00B20BDA">
        <w:rPr>
          <w:sz w:val="24"/>
          <w:szCs w:val="24"/>
        </w:rPr>
        <w:tab/>
      </w:r>
      <w:r w:rsidRPr="00B20BDA">
        <w:rPr>
          <w:sz w:val="24"/>
          <w:szCs w:val="24"/>
        </w:rPr>
        <w:tab/>
      </w:r>
      <w:r w:rsidRPr="00B20BDA">
        <w:rPr>
          <w:sz w:val="24"/>
          <w:szCs w:val="24"/>
        </w:rPr>
        <w:tab/>
        <w:t xml:space="preserve">Newark, NJ 07102 </w:t>
      </w:r>
    </w:p>
    <w:p w14:paraId="7B86FC37" w14:textId="59382ADC" w:rsidR="00F11015" w:rsidRPr="00B20BDA" w:rsidRDefault="00F11015" w:rsidP="00EB3C5F">
      <w:pPr>
        <w:ind w:left="1080" w:right="720"/>
        <w:rPr>
          <w:sz w:val="24"/>
          <w:szCs w:val="24"/>
        </w:rPr>
      </w:pPr>
      <w:r w:rsidRPr="00B20BDA">
        <w:rPr>
          <w:sz w:val="24"/>
          <w:szCs w:val="24"/>
        </w:rPr>
        <w:t>609-361-2300</w:t>
      </w:r>
      <w:r w:rsidRPr="00B20BDA">
        <w:rPr>
          <w:sz w:val="24"/>
          <w:szCs w:val="24"/>
        </w:rPr>
        <w:tab/>
      </w:r>
      <w:r w:rsidRPr="00B20BDA">
        <w:rPr>
          <w:sz w:val="24"/>
          <w:szCs w:val="24"/>
        </w:rPr>
        <w:tab/>
      </w:r>
      <w:r w:rsidRPr="00B20BDA">
        <w:rPr>
          <w:sz w:val="24"/>
          <w:szCs w:val="24"/>
        </w:rPr>
        <w:tab/>
      </w:r>
      <w:r w:rsidRPr="00B20BDA">
        <w:rPr>
          <w:sz w:val="24"/>
          <w:szCs w:val="24"/>
        </w:rPr>
        <w:tab/>
      </w:r>
      <w:r w:rsidRPr="00B20BDA">
        <w:rPr>
          <w:sz w:val="24"/>
          <w:szCs w:val="24"/>
        </w:rPr>
        <w:tab/>
        <w:t>973-645-4764</w:t>
      </w:r>
    </w:p>
    <w:p w14:paraId="0486C072" w14:textId="77777777" w:rsidR="00F11015" w:rsidRPr="00B20BDA" w:rsidRDefault="00F11015" w:rsidP="00EB3C5F">
      <w:pPr>
        <w:spacing w:after="120"/>
        <w:ind w:left="1080" w:right="720"/>
        <w:rPr>
          <w:sz w:val="24"/>
          <w:szCs w:val="24"/>
        </w:rPr>
      </w:pPr>
    </w:p>
    <w:p w14:paraId="40918FA2" w14:textId="77777777" w:rsidR="00F11015" w:rsidRPr="00B20BDA" w:rsidRDefault="00F11015" w:rsidP="00EB3C5F">
      <w:pPr>
        <w:ind w:left="1080" w:right="720"/>
        <w:rPr>
          <w:sz w:val="24"/>
          <w:szCs w:val="24"/>
        </w:rPr>
      </w:pPr>
      <w:r w:rsidRPr="00B20BDA">
        <w:rPr>
          <w:sz w:val="24"/>
          <w:szCs w:val="24"/>
        </w:rPr>
        <w:t>U. S. Bankruptcy Court</w:t>
      </w:r>
    </w:p>
    <w:p w14:paraId="2B4018DD" w14:textId="77777777" w:rsidR="00F11015" w:rsidRPr="00B20BDA" w:rsidRDefault="00F11015" w:rsidP="00EB3C5F">
      <w:pPr>
        <w:ind w:left="1080" w:right="720"/>
        <w:rPr>
          <w:sz w:val="24"/>
          <w:szCs w:val="24"/>
        </w:rPr>
      </w:pPr>
      <w:r w:rsidRPr="00B20BDA">
        <w:rPr>
          <w:sz w:val="24"/>
          <w:szCs w:val="24"/>
        </w:rPr>
        <w:t>Clerk’s Office</w:t>
      </w:r>
    </w:p>
    <w:p w14:paraId="5506960C" w14:textId="77777777" w:rsidR="00F11015" w:rsidRPr="00B20BDA" w:rsidRDefault="00F11015" w:rsidP="00EB3C5F">
      <w:pPr>
        <w:ind w:left="1080" w:right="720"/>
        <w:rPr>
          <w:sz w:val="24"/>
          <w:szCs w:val="24"/>
        </w:rPr>
      </w:pPr>
      <w:r w:rsidRPr="00B20BDA">
        <w:rPr>
          <w:sz w:val="24"/>
          <w:szCs w:val="24"/>
        </w:rPr>
        <w:t>Clarkson S. Fisher U. S. Courthouse</w:t>
      </w:r>
    </w:p>
    <w:p w14:paraId="78B73A4D" w14:textId="77777777" w:rsidR="00F11015" w:rsidRPr="00B20BDA" w:rsidRDefault="00F11015" w:rsidP="00EB3C5F">
      <w:pPr>
        <w:ind w:left="1080" w:right="720"/>
        <w:rPr>
          <w:sz w:val="24"/>
          <w:szCs w:val="24"/>
        </w:rPr>
      </w:pPr>
      <w:r w:rsidRPr="00B20BDA">
        <w:rPr>
          <w:sz w:val="24"/>
          <w:szCs w:val="24"/>
        </w:rPr>
        <w:t>402 East State Street</w:t>
      </w:r>
    </w:p>
    <w:p w14:paraId="2844840D" w14:textId="77777777" w:rsidR="00F11015" w:rsidRPr="00B20BDA" w:rsidRDefault="00F11015" w:rsidP="00EB3C5F">
      <w:pPr>
        <w:ind w:left="1080" w:right="720"/>
        <w:rPr>
          <w:sz w:val="24"/>
          <w:szCs w:val="24"/>
        </w:rPr>
      </w:pPr>
      <w:r w:rsidRPr="00B20BDA">
        <w:rPr>
          <w:sz w:val="24"/>
          <w:szCs w:val="24"/>
        </w:rPr>
        <w:t>Trenton, NJ 08608</w:t>
      </w:r>
    </w:p>
    <w:p w14:paraId="678AA5BC" w14:textId="77777777" w:rsidR="00F11015" w:rsidRPr="00B20BDA" w:rsidRDefault="00F11015" w:rsidP="00EB3C5F">
      <w:pPr>
        <w:spacing w:after="600"/>
        <w:ind w:left="1080" w:right="720"/>
        <w:rPr>
          <w:sz w:val="24"/>
          <w:szCs w:val="24"/>
        </w:rPr>
      </w:pPr>
      <w:r w:rsidRPr="00B20BDA">
        <w:rPr>
          <w:sz w:val="24"/>
          <w:szCs w:val="24"/>
        </w:rPr>
        <w:t>609-858-9333</w:t>
      </w:r>
    </w:p>
    <w:p w14:paraId="4D051448" w14:textId="77777777" w:rsidR="00F11015" w:rsidRPr="00B20BDA" w:rsidRDefault="00F11015" w:rsidP="00F11015">
      <w:pPr>
        <w:spacing w:after="360"/>
        <w:ind w:right="720"/>
        <w:rPr>
          <w:b/>
          <w:sz w:val="24"/>
          <w:szCs w:val="24"/>
        </w:rPr>
      </w:pPr>
    </w:p>
    <w:p w14:paraId="56E7F914" w14:textId="77777777" w:rsidR="00F11015" w:rsidRDefault="00F11015" w:rsidP="00EB3C5F">
      <w:pPr>
        <w:spacing w:after="360"/>
        <w:ind w:left="1080" w:right="720"/>
        <w:rPr>
          <w:sz w:val="24"/>
          <w:szCs w:val="24"/>
        </w:rPr>
      </w:pPr>
      <w:r w:rsidRPr="00B20BDA">
        <w:rPr>
          <w:b/>
          <w:sz w:val="24"/>
          <w:szCs w:val="24"/>
        </w:rPr>
        <w:t>United States Bankruptcy Court, District of New Jersey</w:t>
      </w:r>
      <w:r>
        <w:rPr>
          <w:sz w:val="24"/>
          <w:szCs w:val="24"/>
        </w:rPr>
        <w:t xml:space="preserve">: </w:t>
      </w:r>
      <w:hyperlink r:id="rId8" w:history="1">
        <w:r w:rsidRPr="00C2403C">
          <w:rPr>
            <w:rStyle w:val="Hyperlink"/>
            <w:sz w:val="24"/>
            <w:szCs w:val="24"/>
          </w:rPr>
          <w:t>www.njb.uscourts.gov</w:t>
        </w:r>
      </w:hyperlink>
    </w:p>
    <w:p w14:paraId="1C4B55D3" w14:textId="77777777" w:rsidR="00F11015" w:rsidRDefault="00F11015" w:rsidP="00EB3C5F">
      <w:pPr>
        <w:spacing w:after="120"/>
        <w:ind w:left="1080" w:right="720"/>
        <w:rPr>
          <w:sz w:val="24"/>
          <w:szCs w:val="24"/>
        </w:rPr>
      </w:pPr>
      <w:r w:rsidRPr="00B20BDA">
        <w:rPr>
          <w:b/>
          <w:sz w:val="24"/>
          <w:szCs w:val="24"/>
        </w:rPr>
        <w:t>Local Rules for the U. S. Bankruptcy Court for the District of New Jersey</w:t>
      </w:r>
      <w:r>
        <w:rPr>
          <w:sz w:val="24"/>
          <w:szCs w:val="24"/>
        </w:rPr>
        <w:t xml:space="preserve">: </w:t>
      </w:r>
    </w:p>
    <w:p w14:paraId="1128462A" w14:textId="3D1E137C" w:rsidR="00F11015" w:rsidRDefault="00F11015" w:rsidP="00EB3C5F">
      <w:pPr>
        <w:spacing w:after="360"/>
        <w:ind w:left="1080" w:right="720"/>
        <w:rPr>
          <w:sz w:val="24"/>
          <w:szCs w:val="24"/>
        </w:rPr>
      </w:pPr>
      <w:r>
        <w:rPr>
          <w:sz w:val="24"/>
          <w:szCs w:val="24"/>
        </w:rPr>
        <w:tab/>
      </w:r>
      <w:r>
        <w:rPr>
          <w:sz w:val="24"/>
          <w:szCs w:val="24"/>
        </w:rPr>
        <w:tab/>
      </w:r>
      <w:hyperlink r:id="rId9" w:history="1">
        <w:r w:rsidRPr="00A61878">
          <w:rPr>
            <w:rStyle w:val="Hyperlink"/>
            <w:sz w:val="24"/>
            <w:szCs w:val="24"/>
          </w:rPr>
          <w:t>www.njb.uscourts.gov/local-rules-and-orders</w:t>
        </w:r>
      </w:hyperlink>
    </w:p>
    <w:p w14:paraId="511869D0" w14:textId="3404AD55" w:rsidR="00F11015" w:rsidRDefault="00F11015" w:rsidP="00EB3C5F">
      <w:pPr>
        <w:spacing w:after="360"/>
        <w:ind w:left="1080" w:right="720"/>
        <w:rPr>
          <w:sz w:val="24"/>
          <w:szCs w:val="24"/>
        </w:rPr>
      </w:pPr>
      <w:r w:rsidRPr="00B20BDA">
        <w:rPr>
          <w:b/>
          <w:sz w:val="24"/>
          <w:szCs w:val="24"/>
        </w:rPr>
        <w:t>Pacer</w:t>
      </w:r>
      <w:r>
        <w:rPr>
          <w:sz w:val="24"/>
          <w:szCs w:val="24"/>
        </w:rPr>
        <w:t xml:space="preserve"> </w:t>
      </w:r>
      <w:r w:rsidRPr="00B404D3">
        <w:t>(</w:t>
      </w:r>
      <w:r>
        <w:t>T</w:t>
      </w:r>
      <w:r w:rsidRPr="00B404D3">
        <w:t>o view documents in the court’s electronic filing system)</w:t>
      </w:r>
      <w:r>
        <w:rPr>
          <w:sz w:val="24"/>
          <w:szCs w:val="24"/>
        </w:rPr>
        <w:t xml:space="preserve">: </w:t>
      </w:r>
      <w:hyperlink r:id="rId10" w:history="1">
        <w:r w:rsidRPr="00B404D3">
          <w:rPr>
            <w:rStyle w:val="Hyperlink"/>
            <w:sz w:val="24"/>
            <w:szCs w:val="24"/>
          </w:rPr>
          <w:t>www.pacer.gov</w:t>
        </w:r>
      </w:hyperlink>
    </w:p>
    <w:p w14:paraId="30A01F04" w14:textId="77777777" w:rsidR="00F11015" w:rsidRDefault="00F11015" w:rsidP="00EB3C5F">
      <w:pPr>
        <w:spacing w:after="360"/>
        <w:ind w:left="1080" w:right="720"/>
        <w:rPr>
          <w:sz w:val="24"/>
          <w:szCs w:val="24"/>
        </w:rPr>
      </w:pPr>
      <w:r w:rsidRPr="00B20BDA">
        <w:rPr>
          <w:b/>
          <w:sz w:val="24"/>
          <w:szCs w:val="24"/>
        </w:rPr>
        <w:t>Glossary of Legal Terms</w:t>
      </w:r>
      <w:r>
        <w:rPr>
          <w:sz w:val="24"/>
          <w:szCs w:val="24"/>
        </w:rPr>
        <w:t xml:space="preserve">: </w:t>
      </w:r>
      <w:hyperlink r:id="rId11" w:history="1">
        <w:r w:rsidRPr="00A61878">
          <w:rPr>
            <w:rStyle w:val="Hyperlink"/>
            <w:color w:val="0000FF"/>
            <w:sz w:val="24"/>
            <w:szCs w:val="24"/>
          </w:rPr>
          <w:t>http://www.uscourts.gov/glossary</w:t>
        </w:r>
      </w:hyperlink>
    </w:p>
    <w:p w14:paraId="09D296C0" w14:textId="77777777" w:rsidR="00F11015" w:rsidRDefault="00F11015" w:rsidP="00EB3C5F">
      <w:pPr>
        <w:spacing w:after="360"/>
        <w:ind w:left="1080" w:right="720"/>
        <w:rPr>
          <w:sz w:val="24"/>
          <w:szCs w:val="24"/>
        </w:rPr>
      </w:pPr>
      <w:r w:rsidRPr="00B20BDA">
        <w:rPr>
          <w:b/>
          <w:sz w:val="24"/>
          <w:szCs w:val="24"/>
        </w:rPr>
        <w:t>Bankruptcy Basics</w:t>
      </w:r>
      <w:r>
        <w:rPr>
          <w:sz w:val="24"/>
          <w:szCs w:val="24"/>
        </w:rPr>
        <w:t xml:space="preserve">: </w:t>
      </w:r>
      <w:hyperlink r:id="rId12" w:history="1">
        <w:r w:rsidRPr="00C2403C">
          <w:rPr>
            <w:rStyle w:val="Hyperlink"/>
            <w:sz w:val="24"/>
            <w:szCs w:val="24"/>
          </w:rPr>
          <w:t>http://www.uscourts.gov/services-forms/bankruptcy/bankruptcy-basics</w:t>
        </w:r>
      </w:hyperlink>
    </w:p>
    <w:p w14:paraId="6EEE035D" w14:textId="77777777" w:rsidR="00F11015" w:rsidRDefault="00F11015" w:rsidP="00EB3C5F">
      <w:pPr>
        <w:spacing w:after="360"/>
        <w:ind w:left="1080" w:right="720"/>
        <w:rPr>
          <w:sz w:val="24"/>
          <w:szCs w:val="24"/>
        </w:rPr>
      </w:pPr>
      <w:r w:rsidRPr="00B20BDA">
        <w:rPr>
          <w:b/>
          <w:sz w:val="24"/>
          <w:szCs w:val="24"/>
        </w:rPr>
        <w:t>General Resources</w:t>
      </w:r>
      <w:r>
        <w:rPr>
          <w:sz w:val="24"/>
          <w:szCs w:val="24"/>
        </w:rPr>
        <w:t xml:space="preserve">: </w:t>
      </w:r>
      <w:hyperlink r:id="rId13" w:history="1">
        <w:r w:rsidRPr="00A61878">
          <w:rPr>
            <w:rStyle w:val="Hyperlink"/>
            <w:sz w:val="24"/>
            <w:szCs w:val="24"/>
          </w:rPr>
          <w:t>http://www.njb.uscourts.gov/understanding-bankruptcy/resources</w:t>
        </w:r>
      </w:hyperlink>
    </w:p>
    <w:p w14:paraId="3C03E8CB" w14:textId="77777777" w:rsidR="00F11015" w:rsidRDefault="00F11015" w:rsidP="00EB3C5F">
      <w:pPr>
        <w:spacing w:after="360"/>
        <w:ind w:left="1080" w:right="720"/>
        <w:rPr>
          <w:sz w:val="24"/>
          <w:szCs w:val="24"/>
        </w:rPr>
      </w:pPr>
      <w:r w:rsidRPr="00B20BDA">
        <w:rPr>
          <w:b/>
          <w:sz w:val="24"/>
          <w:szCs w:val="24"/>
        </w:rPr>
        <w:t>Register of Governmental Units</w:t>
      </w:r>
      <w:r>
        <w:rPr>
          <w:sz w:val="24"/>
          <w:szCs w:val="24"/>
        </w:rPr>
        <w:t xml:space="preserve">: </w:t>
      </w:r>
      <w:hyperlink r:id="rId14" w:history="1">
        <w:r w:rsidRPr="00A61878">
          <w:rPr>
            <w:rStyle w:val="Hyperlink"/>
            <w:sz w:val="24"/>
            <w:szCs w:val="24"/>
          </w:rPr>
          <w:t>http://www.njb.uscourts.gov/content/register-governmental-units</w:t>
        </w:r>
      </w:hyperlink>
    </w:p>
    <w:p w14:paraId="1962F92B" w14:textId="77777777" w:rsidR="00F11015" w:rsidRDefault="00F11015" w:rsidP="00F11015">
      <w:pPr>
        <w:spacing w:line="360" w:lineRule="auto"/>
        <w:ind w:left="720"/>
      </w:pPr>
    </w:p>
    <w:p w14:paraId="76FC4023" w14:textId="77777777" w:rsidR="00F11015" w:rsidRDefault="00F11015">
      <w:r>
        <w:br w:type="page"/>
      </w:r>
    </w:p>
    <w:p w14:paraId="4F8AF90D" w14:textId="77777777" w:rsidR="00F11015" w:rsidRDefault="00F11015"/>
    <w:tbl>
      <w:tblPr>
        <w:tblW w:w="108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580"/>
        <w:gridCol w:w="5220"/>
      </w:tblGrid>
      <w:tr w:rsidR="00B34E6B" w14:paraId="2F7DE8B6" w14:textId="77777777" w:rsidTr="00F11015">
        <w:trPr>
          <w:trHeight w:val="2960"/>
        </w:trPr>
        <w:tc>
          <w:tcPr>
            <w:tcW w:w="5580" w:type="dxa"/>
            <w:tcBorders>
              <w:top w:val="single" w:sz="4" w:space="0" w:color="auto"/>
              <w:left w:val="single" w:sz="4" w:space="0" w:color="auto"/>
              <w:bottom w:val="nil"/>
              <w:right w:val="single" w:sz="4" w:space="0" w:color="auto"/>
            </w:tcBorders>
          </w:tcPr>
          <w:p w14:paraId="4DDAC8D7" w14:textId="30A6BACF" w:rsidR="00B34E6B" w:rsidRDefault="00C14440" w:rsidP="008E2C4A">
            <w:pPr>
              <w:spacing w:before="120"/>
              <w:rPr>
                <w:sz w:val="22"/>
              </w:rPr>
            </w:pPr>
            <w:r>
              <w:rPr>
                <w:sz w:val="22"/>
              </w:rPr>
              <w:t>UNITED STATES BANKRUPTCY COURT</w:t>
            </w:r>
          </w:p>
          <w:p w14:paraId="5D57B79F" w14:textId="77777777" w:rsidR="00B34E6B" w:rsidRDefault="00C14440" w:rsidP="00B3099D">
            <w:pPr>
              <w:rPr>
                <w:sz w:val="22"/>
              </w:rPr>
            </w:pPr>
            <w:r>
              <w:rPr>
                <w:sz w:val="22"/>
              </w:rPr>
              <w:t>DISTRICT OF NEW JERSEY</w:t>
            </w:r>
          </w:p>
          <w:p w14:paraId="092C2E99" w14:textId="38651D3D" w:rsidR="00B34E6B" w:rsidRPr="00B3099D" w:rsidRDefault="00FA5D6A" w:rsidP="00F11015">
            <w:pPr>
              <w:rPr>
                <w:b/>
              </w:rPr>
            </w:pPr>
            <w:r>
              <w:rPr>
                <w:sz w:val="22"/>
              </w:rPr>
              <w:pict w14:anchorId="425067F5">
                <v:rect id="_x0000_i1025" style="width:0;height:1.5pt" o:hralign="center" o:hrstd="t" o:hr="t" fillcolor="gray" stroked="f"/>
              </w:pict>
            </w:r>
            <w:r w:rsidR="00C14440" w:rsidRPr="004534CB">
              <w:rPr>
                <w:b/>
                <w:sz w:val="18"/>
                <w:szCs w:val="18"/>
              </w:rPr>
              <w:t xml:space="preserve">Caption in Compliance with D.N.J. LBR </w:t>
            </w:r>
            <w:r w:rsidR="00B3099D" w:rsidRPr="004534CB">
              <w:rPr>
                <w:b/>
                <w:sz w:val="18"/>
                <w:szCs w:val="18"/>
              </w:rPr>
              <w:t>9004-1(b)</w:t>
            </w:r>
          </w:p>
          <w:p w14:paraId="7F046344" w14:textId="581058A9" w:rsidR="00B34E6B" w:rsidRPr="0076372C" w:rsidRDefault="00876BFC">
            <w:pPr>
              <w:rPr>
                <w:i/>
              </w:rPr>
            </w:pPr>
            <w:r>
              <w:rPr>
                <w:i/>
              </w:rPr>
              <w:t xml:space="preserve">[Enter your name, </w:t>
            </w:r>
            <w:r w:rsidR="00EB5B24" w:rsidRPr="0076372C">
              <w:rPr>
                <w:i/>
              </w:rPr>
              <w:t>address</w:t>
            </w:r>
            <w:r>
              <w:rPr>
                <w:i/>
              </w:rPr>
              <w:t xml:space="preserve"> and telephone number</w:t>
            </w:r>
            <w:r w:rsidR="00EB5B24" w:rsidRPr="0076372C">
              <w:rPr>
                <w:i/>
              </w:rPr>
              <w:t>]</w:t>
            </w:r>
            <w:r w:rsidR="007302D1" w:rsidRPr="0076372C">
              <w:rPr>
                <w:i/>
              </w:rPr>
              <w:t xml:space="preserve">                 </w:t>
            </w:r>
          </w:p>
          <w:p w14:paraId="443D97D1" w14:textId="77777777" w:rsidR="008E2C4A" w:rsidRDefault="008E2C4A">
            <w:pPr>
              <w:rPr>
                <w:sz w:val="24"/>
              </w:rPr>
            </w:pPr>
          </w:p>
          <w:p w14:paraId="09F5F5FC" w14:textId="77777777" w:rsidR="008E2C4A" w:rsidRDefault="008E2C4A">
            <w:pPr>
              <w:rPr>
                <w:sz w:val="24"/>
              </w:rPr>
            </w:pPr>
          </w:p>
          <w:p w14:paraId="3BEA7BD8" w14:textId="77777777" w:rsidR="008E2C4A" w:rsidRDefault="008E2C4A">
            <w:pPr>
              <w:rPr>
                <w:sz w:val="24"/>
              </w:rPr>
            </w:pPr>
          </w:p>
          <w:p w14:paraId="2D9DE942" w14:textId="77777777" w:rsidR="008E2C4A" w:rsidRDefault="008E2C4A">
            <w:pPr>
              <w:rPr>
                <w:sz w:val="24"/>
              </w:rPr>
            </w:pPr>
          </w:p>
          <w:p w14:paraId="5E94F02D" w14:textId="77777777" w:rsidR="00E1275B" w:rsidRDefault="00E1275B">
            <w:pPr>
              <w:rPr>
                <w:sz w:val="24"/>
              </w:rPr>
            </w:pPr>
          </w:p>
          <w:p w14:paraId="12CEE5A3" w14:textId="77777777" w:rsidR="00E1275B" w:rsidRDefault="00E1275B">
            <w:pPr>
              <w:rPr>
                <w:sz w:val="24"/>
              </w:rPr>
            </w:pPr>
          </w:p>
          <w:p w14:paraId="1E0A5003" w14:textId="77777777" w:rsidR="008E2C4A" w:rsidRDefault="008E2C4A">
            <w:pPr>
              <w:rPr>
                <w:sz w:val="24"/>
              </w:rPr>
            </w:pPr>
          </w:p>
          <w:p w14:paraId="0CAC3E10" w14:textId="77777777" w:rsidR="008E2C4A" w:rsidRDefault="008E2C4A">
            <w:pPr>
              <w:rPr>
                <w:sz w:val="24"/>
              </w:rPr>
            </w:pPr>
          </w:p>
          <w:p w14:paraId="46D59D6A" w14:textId="77777777" w:rsidR="008E2C4A" w:rsidRDefault="008E2C4A">
            <w:pPr>
              <w:rPr>
                <w:sz w:val="24"/>
              </w:rPr>
            </w:pPr>
          </w:p>
        </w:tc>
        <w:tc>
          <w:tcPr>
            <w:tcW w:w="5220" w:type="dxa"/>
            <w:tcBorders>
              <w:top w:val="nil"/>
              <w:left w:val="nil"/>
              <w:bottom w:val="nil"/>
              <w:right w:val="nil"/>
            </w:tcBorders>
          </w:tcPr>
          <w:p w14:paraId="0C04CECB" w14:textId="77777777" w:rsidR="00B34E6B" w:rsidRDefault="00B34E6B">
            <w:pPr>
              <w:pStyle w:val="Header"/>
              <w:tabs>
                <w:tab w:val="clear" w:pos="4320"/>
                <w:tab w:val="clear" w:pos="8640"/>
              </w:tabs>
            </w:pPr>
          </w:p>
        </w:tc>
      </w:tr>
      <w:tr w:rsidR="00B34E6B" w14:paraId="552A5269" w14:textId="77777777" w:rsidTr="00F11015">
        <w:trPr>
          <w:trHeight w:val="1520"/>
        </w:trPr>
        <w:tc>
          <w:tcPr>
            <w:tcW w:w="5580" w:type="dxa"/>
            <w:tcBorders>
              <w:top w:val="single" w:sz="4" w:space="0" w:color="auto"/>
              <w:left w:val="single" w:sz="4" w:space="0" w:color="auto"/>
              <w:bottom w:val="single" w:sz="4" w:space="0" w:color="auto"/>
              <w:right w:val="single" w:sz="4" w:space="0" w:color="auto"/>
            </w:tcBorders>
          </w:tcPr>
          <w:p w14:paraId="0C5552FB" w14:textId="77777777" w:rsidR="00B34E6B" w:rsidRDefault="00C14440" w:rsidP="0060660C">
            <w:pPr>
              <w:spacing w:before="120"/>
              <w:rPr>
                <w:sz w:val="24"/>
              </w:rPr>
            </w:pPr>
            <w:r>
              <w:rPr>
                <w:sz w:val="24"/>
              </w:rPr>
              <w:t>In Re:</w:t>
            </w:r>
          </w:p>
          <w:p w14:paraId="49DA926E" w14:textId="5A49871C" w:rsidR="0076372C" w:rsidRPr="0076372C" w:rsidRDefault="0076372C" w:rsidP="0060660C">
            <w:pPr>
              <w:rPr>
                <w:i/>
              </w:rPr>
            </w:pPr>
            <w:r w:rsidRPr="0076372C">
              <w:rPr>
                <w:i/>
              </w:rPr>
              <w:t>[Enter the debtor’s name</w:t>
            </w:r>
            <w:r w:rsidR="00876BFC">
              <w:rPr>
                <w:i/>
              </w:rPr>
              <w:t>(s)</w:t>
            </w:r>
            <w:r w:rsidRPr="0076372C">
              <w:rPr>
                <w:i/>
              </w:rPr>
              <w:t>]</w:t>
            </w:r>
          </w:p>
          <w:p w14:paraId="405D17E3" w14:textId="20561656" w:rsidR="008E2C4A" w:rsidRDefault="007302D1" w:rsidP="008E2C4A">
            <w:pPr>
              <w:spacing w:before="120"/>
              <w:rPr>
                <w:sz w:val="24"/>
              </w:rPr>
            </w:pPr>
            <w:r>
              <w:rPr>
                <w:sz w:val="24"/>
              </w:rPr>
              <w:t xml:space="preserve">           </w:t>
            </w:r>
          </w:p>
          <w:p w14:paraId="5C86F29C" w14:textId="77777777" w:rsidR="008E2C4A" w:rsidRDefault="008E2C4A" w:rsidP="008E2C4A">
            <w:pPr>
              <w:spacing w:before="120"/>
              <w:rPr>
                <w:sz w:val="24"/>
              </w:rPr>
            </w:pPr>
          </w:p>
          <w:p w14:paraId="40163166" w14:textId="77777777" w:rsidR="008E2C4A" w:rsidRDefault="008E2C4A" w:rsidP="008E2C4A">
            <w:pPr>
              <w:spacing w:before="120"/>
              <w:rPr>
                <w:sz w:val="24"/>
              </w:rPr>
            </w:pPr>
          </w:p>
          <w:p w14:paraId="2E71F105" w14:textId="77777777" w:rsidR="00B34E6B" w:rsidRDefault="00B34E6B">
            <w:pPr>
              <w:rPr>
                <w:sz w:val="24"/>
              </w:rPr>
            </w:pPr>
          </w:p>
        </w:tc>
        <w:tc>
          <w:tcPr>
            <w:tcW w:w="5220" w:type="dxa"/>
            <w:tcBorders>
              <w:top w:val="nil"/>
              <w:left w:val="nil"/>
              <w:bottom w:val="nil"/>
              <w:right w:val="nil"/>
            </w:tcBorders>
          </w:tcPr>
          <w:p w14:paraId="643813EC" w14:textId="77777777" w:rsidR="00B34E6B" w:rsidRDefault="00C14440" w:rsidP="008E2C4A">
            <w:pPr>
              <w:spacing w:before="120"/>
              <w:rPr>
                <w:sz w:val="22"/>
              </w:rPr>
            </w:pPr>
            <w:r>
              <w:rPr>
                <w:sz w:val="22"/>
              </w:rPr>
              <w:t>Case No.:                 ____________________</w:t>
            </w:r>
          </w:p>
          <w:p w14:paraId="56612D09" w14:textId="50764817" w:rsidR="00B34E6B" w:rsidRPr="00794700" w:rsidRDefault="00794700" w:rsidP="00E45CD4">
            <w:pPr>
              <w:spacing w:after="120"/>
              <w:rPr>
                <w:i/>
              </w:rPr>
            </w:pPr>
            <w:r>
              <w:rPr>
                <w:sz w:val="22"/>
              </w:rPr>
              <w:t xml:space="preserve">                                </w:t>
            </w:r>
            <w:r w:rsidRPr="00794700">
              <w:rPr>
                <w:i/>
              </w:rPr>
              <w:t xml:space="preserve"> [</w:t>
            </w:r>
            <w:r>
              <w:rPr>
                <w:i/>
              </w:rPr>
              <w:t>E</w:t>
            </w:r>
            <w:r w:rsidRPr="00794700">
              <w:rPr>
                <w:i/>
              </w:rPr>
              <w:t>nter the case number]</w:t>
            </w:r>
          </w:p>
          <w:p w14:paraId="6909861D" w14:textId="77777777" w:rsidR="00B34E6B" w:rsidRDefault="008E2C4A">
            <w:pPr>
              <w:rPr>
                <w:sz w:val="22"/>
              </w:rPr>
            </w:pPr>
            <w:r>
              <w:rPr>
                <w:sz w:val="22"/>
              </w:rPr>
              <w:t>Chapter:</w:t>
            </w:r>
            <w:r w:rsidR="00C14440">
              <w:rPr>
                <w:sz w:val="22"/>
              </w:rPr>
              <w:t xml:space="preserve">                   ____________________</w:t>
            </w:r>
          </w:p>
          <w:p w14:paraId="2D6AEA31" w14:textId="731E16F3" w:rsidR="00B34E6B" w:rsidRPr="00794700" w:rsidRDefault="00794700" w:rsidP="00E45CD4">
            <w:pPr>
              <w:spacing w:after="120"/>
              <w:rPr>
                <w:i/>
              </w:rPr>
            </w:pPr>
            <w:r>
              <w:rPr>
                <w:sz w:val="22"/>
              </w:rPr>
              <w:t xml:space="preserve">                                </w:t>
            </w:r>
            <w:r w:rsidRPr="00794700">
              <w:rPr>
                <w:i/>
              </w:rPr>
              <w:t xml:space="preserve"> [Enter the chapter</w:t>
            </w:r>
            <w:r>
              <w:rPr>
                <w:i/>
              </w:rPr>
              <w:t>; example: 13</w:t>
            </w:r>
            <w:r w:rsidRPr="00794700">
              <w:rPr>
                <w:i/>
              </w:rPr>
              <w:t>]</w:t>
            </w:r>
          </w:p>
          <w:p w14:paraId="79A7239A" w14:textId="77777777" w:rsidR="00B34E6B" w:rsidRDefault="00C14440">
            <w:pPr>
              <w:rPr>
                <w:sz w:val="22"/>
              </w:rPr>
            </w:pPr>
            <w:r>
              <w:rPr>
                <w:sz w:val="22"/>
              </w:rPr>
              <w:t>Hearing Date:          ____________________</w:t>
            </w:r>
          </w:p>
          <w:p w14:paraId="1C0DC7EE" w14:textId="7E8B0B7E" w:rsidR="00B34E6B" w:rsidRPr="00794700" w:rsidRDefault="00794700" w:rsidP="00E45CD4">
            <w:pPr>
              <w:spacing w:after="120"/>
              <w:rPr>
                <w:i/>
              </w:rPr>
            </w:pPr>
            <w:r>
              <w:rPr>
                <w:sz w:val="22"/>
              </w:rPr>
              <w:t xml:space="preserve">                                 </w:t>
            </w:r>
            <w:r w:rsidRPr="00794700">
              <w:rPr>
                <w:i/>
              </w:rPr>
              <w:t>[Enter the hearing date]</w:t>
            </w:r>
          </w:p>
          <w:p w14:paraId="56BC5C27" w14:textId="77777777" w:rsidR="00B34E6B" w:rsidRDefault="00C14440">
            <w:pPr>
              <w:rPr>
                <w:sz w:val="22"/>
              </w:rPr>
            </w:pPr>
            <w:r>
              <w:rPr>
                <w:sz w:val="22"/>
              </w:rPr>
              <w:t>Judge:</w:t>
            </w:r>
            <w:r>
              <w:rPr>
                <w:sz w:val="24"/>
              </w:rPr>
              <w:t xml:space="preserve">                    </w:t>
            </w:r>
            <w:r>
              <w:rPr>
                <w:sz w:val="22"/>
              </w:rPr>
              <w:t>____________________</w:t>
            </w:r>
          </w:p>
          <w:p w14:paraId="57BBA809" w14:textId="04B49BF7" w:rsidR="00794700" w:rsidRPr="00794700" w:rsidRDefault="00794700">
            <w:pPr>
              <w:rPr>
                <w:i/>
              </w:rPr>
            </w:pPr>
            <w:r>
              <w:rPr>
                <w:sz w:val="22"/>
              </w:rPr>
              <w:t xml:space="preserve">                                 </w:t>
            </w:r>
            <w:r w:rsidRPr="00794700">
              <w:rPr>
                <w:i/>
              </w:rPr>
              <w:t>[Enter the Judge’s last name]</w:t>
            </w:r>
          </w:p>
        </w:tc>
      </w:tr>
    </w:tbl>
    <w:p w14:paraId="53A86A9F" w14:textId="77777777" w:rsidR="00B34E6B" w:rsidRDefault="00B34E6B">
      <w:pPr>
        <w:ind w:left="2880" w:firstLine="720"/>
        <w:rPr>
          <w:sz w:val="24"/>
          <w:lang w:val="en-CA"/>
        </w:rPr>
      </w:pPr>
    </w:p>
    <w:p w14:paraId="7F0F45DA" w14:textId="77777777" w:rsidR="008E2C4A" w:rsidRDefault="008E2C4A">
      <w:pPr>
        <w:ind w:left="2880" w:firstLine="720"/>
        <w:rPr>
          <w:b/>
          <w:sz w:val="24"/>
          <w:lang w:val="en-CA"/>
        </w:rPr>
      </w:pPr>
    </w:p>
    <w:p w14:paraId="07F7B236" w14:textId="5F7C4034" w:rsidR="00B34E6B" w:rsidRDefault="00C14440" w:rsidP="0060660C">
      <w:pPr>
        <w:jc w:val="center"/>
        <w:rPr>
          <w:b/>
          <w:sz w:val="24"/>
          <w:lang w:val="en-CA"/>
        </w:rPr>
      </w:pPr>
      <w:r>
        <w:rPr>
          <w:b/>
          <w:sz w:val="24"/>
          <w:lang w:val="en-CA"/>
        </w:rPr>
        <w:fldChar w:fldCharType="begin"/>
      </w:r>
      <w:r>
        <w:rPr>
          <w:b/>
          <w:sz w:val="24"/>
          <w:lang w:val="en-CA"/>
        </w:rPr>
        <w:instrText xml:space="preserve"> SEQ CHAPTER \h \r 1</w:instrText>
      </w:r>
      <w:r>
        <w:rPr>
          <w:b/>
          <w:sz w:val="24"/>
          <w:lang w:val="en-CA"/>
        </w:rPr>
        <w:fldChar w:fldCharType="end"/>
      </w:r>
      <w:r w:rsidR="00E1275B">
        <w:rPr>
          <w:b/>
          <w:sz w:val="24"/>
          <w:lang w:val="en-CA"/>
        </w:rPr>
        <w:t>NOTICE OF MOTION TO</w:t>
      </w:r>
    </w:p>
    <w:p w14:paraId="3D2C659B" w14:textId="0ACCC182" w:rsidR="009871A3" w:rsidRDefault="009871A3" w:rsidP="009871A3">
      <w:pPr>
        <w:spacing w:after="120"/>
        <w:ind w:left="90"/>
        <w:jc w:val="center"/>
        <w:rPr>
          <w:b/>
          <w:sz w:val="24"/>
          <w:lang w:val="en-CA"/>
        </w:rPr>
      </w:pPr>
      <w:r>
        <w:rPr>
          <w:b/>
          <w:sz w:val="24"/>
          <w:lang w:val="en-CA"/>
        </w:rPr>
        <w:t>REINSTATE THE AUTOMATIC STAY</w:t>
      </w:r>
    </w:p>
    <w:p w14:paraId="447C7864" w14:textId="77777777" w:rsidR="00B34E6B" w:rsidRDefault="00B34E6B">
      <w:pPr>
        <w:rPr>
          <w:sz w:val="24"/>
        </w:rPr>
      </w:pPr>
    </w:p>
    <w:p w14:paraId="6DF78917" w14:textId="69416922" w:rsidR="00E1275B" w:rsidRDefault="0076372C" w:rsidP="009871A3">
      <w:pPr>
        <w:spacing w:after="120" w:line="312" w:lineRule="auto"/>
        <w:ind w:left="720" w:right="720"/>
        <w:rPr>
          <w:sz w:val="24"/>
        </w:rPr>
      </w:pPr>
      <w:r w:rsidRPr="0076372C">
        <w:rPr>
          <w:i/>
        </w:rPr>
        <w:t xml:space="preserve">[Enter your </w:t>
      </w:r>
      <w:r w:rsidR="00EB3C5F" w:rsidRPr="0076372C">
        <w:rPr>
          <w:i/>
        </w:rPr>
        <w:t>name]</w:t>
      </w:r>
      <w:r w:rsidR="00EB3C5F">
        <w:rPr>
          <w:sz w:val="24"/>
        </w:rPr>
        <w:t xml:space="preserve"> _</w:t>
      </w:r>
      <w:r w:rsidR="00E1275B">
        <w:rPr>
          <w:sz w:val="24"/>
        </w:rPr>
        <w:t>_</w:t>
      </w:r>
      <w:r w:rsidR="009871A3">
        <w:rPr>
          <w:sz w:val="24"/>
        </w:rPr>
        <w:t>_______________</w:t>
      </w:r>
      <w:r w:rsidR="00E1275B">
        <w:rPr>
          <w:sz w:val="24"/>
        </w:rPr>
        <w:t>___</w:t>
      </w:r>
      <w:r>
        <w:rPr>
          <w:sz w:val="24"/>
        </w:rPr>
        <w:t>__</w:t>
      </w:r>
      <w:r w:rsidR="0060660C">
        <w:rPr>
          <w:sz w:val="24"/>
        </w:rPr>
        <w:t>________</w:t>
      </w:r>
      <w:r>
        <w:rPr>
          <w:sz w:val="24"/>
        </w:rPr>
        <w:t>____</w:t>
      </w:r>
      <w:r w:rsidR="00E1275B">
        <w:rPr>
          <w:sz w:val="24"/>
        </w:rPr>
        <w:t>______ has</w:t>
      </w:r>
      <w:r w:rsidR="009871A3">
        <w:rPr>
          <w:sz w:val="24"/>
        </w:rPr>
        <w:t xml:space="preserve"> filed papers with the court requesting to reinstate the automatic stay. </w:t>
      </w:r>
    </w:p>
    <w:p w14:paraId="0755D0BC" w14:textId="160AF81D" w:rsidR="00E1275B" w:rsidRPr="00EB5B24" w:rsidRDefault="00EB5B24" w:rsidP="009871A3">
      <w:pPr>
        <w:spacing w:after="240" w:line="312" w:lineRule="auto"/>
        <w:ind w:left="720" w:right="720" w:firstLine="720"/>
        <w:rPr>
          <w:b/>
          <w:sz w:val="24"/>
        </w:rPr>
      </w:pPr>
      <w:r w:rsidRPr="00EB5B24">
        <w:rPr>
          <w:b/>
          <w:sz w:val="24"/>
        </w:rPr>
        <w:t xml:space="preserve">YOUR RIGHTS MAY BE AFFECTED. </w:t>
      </w:r>
      <w:r w:rsidR="00E1275B" w:rsidRPr="00EB5B24">
        <w:rPr>
          <w:b/>
          <w:sz w:val="24"/>
        </w:rPr>
        <w:t xml:space="preserve">You should read these papers carefully and discuss them with your attorney, if you have one in this bankruptcy case. (If you do not have an attorney, you may wish to consult one). </w:t>
      </w:r>
    </w:p>
    <w:p w14:paraId="0A31F7D1" w14:textId="082CA212" w:rsidR="00E1275B" w:rsidRDefault="00E1275B" w:rsidP="009871A3">
      <w:pPr>
        <w:spacing w:after="240" w:line="312" w:lineRule="auto"/>
        <w:ind w:left="720" w:right="720" w:firstLine="720"/>
        <w:rPr>
          <w:sz w:val="24"/>
        </w:rPr>
      </w:pPr>
      <w:r>
        <w:rPr>
          <w:sz w:val="24"/>
        </w:rPr>
        <w:t>If you do not want the court to grant this motion, or if you want the court to consider your views, you or your attorney must file with the clerk at the address listed below, a written response explaining your position no later than 7 days prior to the hearing date.</w:t>
      </w:r>
    </w:p>
    <w:p w14:paraId="147C4ACC" w14:textId="77777777" w:rsidR="00E1275B" w:rsidRDefault="00E1275B" w:rsidP="00282C0F">
      <w:pPr>
        <w:ind w:right="720" w:firstLine="720"/>
        <w:rPr>
          <w:sz w:val="24"/>
        </w:rPr>
      </w:pPr>
      <w:r>
        <w:rPr>
          <w:sz w:val="24"/>
        </w:rPr>
        <w:tab/>
      </w:r>
      <w:r w:rsidRPr="0076372C">
        <w:rPr>
          <w:sz w:val="24"/>
        </w:rPr>
        <w:t>Hearing Date:</w:t>
      </w:r>
      <w:r w:rsidRPr="0076372C">
        <w:rPr>
          <w:sz w:val="24"/>
        </w:rPr>
        <w:tab/>
      </w:r>
      <w:r w:rsidRPr="0076372C">
        <w:rPr>
          <w:sz w:val="24"/>
        </w:rPr>
        <w:tab/>
        <w:t>_____________________________</w:t>
      </w:r>
    </w:p>
    <w:p w14:paraId="71920EEE" w14:textId="4C204B74" w:rsidR="00282C0F" w:rsidRPr="00282C0F" w:rsidRDefault="00282C0F" w:rsidP="00282C0F">
      <w:pPr>
        <w:ind w:right="720" w:firstLine="720"/>
        <w:rPr>
          <w:i/>
        </w:rPr>
      </w:pPr>
      <w:r>
        <w:rPr>
          <w:sz w:val="24"/>
        </w:rPr>
        <w:tab/>
      </w:r>
      <w:r>
        <w:rPr>
          <w:sz w:val="24"/>
        </w:rPr>
        <w:tab/>
      </w:r>
      <w:r>
        <w:rPr>
          <w:sz w:val="24"/>
        </w:rPr>
        <w:tab/>
      </w:r>
      <w:r>
        <w:rPr>
          <w:sz w:val="24"/>
        </w:rPr>
        <w:tab/>
      </w:r>
      <w:r w:rsidRPr="00282C0F">
        <w:rPr>
          <w:i/>
        </w:rPr>
        <w:t>[Enter the date of the hearing]</w:t>
      </w:r>
    </w:p>
    <w:p w14:paraId="6C41EC01" w14:textId="77777777" w:rsidR="00E1275B" w:rsidRDefault="00E1275B" w:rsidP="00282C0F">
      <w:pPr>
        <w:ind w:right="720" w:firstLine="720"/>
        <w:rPr>
          <w:sz w:val="24"/>
        </w:rPr>
      </w:pPr>
      <w:r w:rsidRPr="0076372C">
        <w:rPr>
          <w:sz w:val="24"/>
        </w:rPr>
        <w:tab/>
        <w:t>Hearing Time:</w:t>
      </w:r>
      <w:r w:rsidRPr="0076372C">
        <w:rPr>
          <w:sz w:val="24"/>
        </w:rPr>
        <w:tab/>
      </w:r>
      <w:r w:rsidRPr="0076372C">
        <w:rPr>
          <w:sz w:val="24"/>
        </w:rPr>
        <w:tab/>
        <w:t>_____________________________</w:t>
      </w:r>
    </w:p>
    <w:p w14:paraId="43A678E4" w14:textId="44AC9DAA" w:rsidR="00282C0F" w:rsidRPr="00282C0F" w:rsidRDefault="00282C0F" w:rsidP="00282C0F">
      <w:pPr>
        <w:ind w:right="720" w:firstLine="720"/>
        <w:rPr>
          <w:i/>
        </w:rPr>
      </w:pPr>
      <w:r>
        <w:rPr>
          <w:sz w:val="24"/>
        </w:rPr>
        <w:tab/>
      </w:r>
      <w:r>
        <w:rPr>
          <w:sz w:val="24"/>
        </w:rPr>
        <w:tab/>
      </w:r>
      <w:r>
        <w:rPr>
          <w:sz w:val="24"/>
        </w:rPr>
        <w:tab/>
      </w:r>
      <w:r>
        <w:rPr>
          <w:sz w:val="24"/>
        </w:rPr>
        <w:tab/>
      </w:r>
      <w:r w:rsidRPr="00282C0F">
        <w:rPr>
          <w:i/>
        </w:rPr>
        <w:t>[Enter the time of the hearing]</w:t>
      </w:r>
    </w:p>
    <w:p w14:paraId="65FA744D" w14:textId="544C92E6" w:rsidR="00282C0F" w:rsidRDefault="00E1275B" w:rsidP="00282C0F">
      <w:pPr>
        <w:ind w:right="720" w:firstLine="720"/>
        <w:rPr>
          <w:sz w:val="24"/>
        </w:rPr>
      </w:pPr>
      <w:r w:rsidRPr="0076372C">
        <w:rPr>
          <w:sz w:val="24"/>
        </w:rPr>
        <w:tab/>
        <w:t>Hearing Location:</w:t>
      </w:r>
      <w:r w:rsidRPr="0076372C">
        <w:rPr>
          <w:sz w:val="24"/>
        </w:rPr>
        <w:tab/>
        <w:t>_____________________________</w:t>
      </w:r>
    </w:p>
    <w:p w14:paraId="18AC7519" w14:textId="7D177F83" w:rsidR="00282C0F" w:rsidRPr="00282C0F" w:rsidRDefault="00282C0F" w:rsidP="00282C0F">
      <w:pPr>
        <w:ind w:right="720" w:firstLine="720"/>
        <w:rPr>
          <w:i/>
        </w:rPr>
      </w:pPr>
      <w:r>
        <w:rPr>
          <w:sz w:val="24"/>
        </w:rPr>
        <w:tab/>
      </w:r>
      <w:r>
        <w:rPr>
          <w:sz w:val="24"/>
        </w:rPr>
        <w:tab/>
      </w:r>
      <w:r>
        <w:rPr>
          <w:sz w:val="24"/>
        </w:rPr>
        <w:tab/>
      </w:r>
      <w:r>
        <w:rPr>
          <w:sz w:val="24"/>
        </w:rPr>
        <w:tab/>
      </w:r>
      <w:r w:rsidRPr="00282C0F">
        <w:rPr>
          <w:i/>
        </w:rPr>
        <w:t>[Enter the location of the hearing]</w:t>
      </w:r>
    </w:p>
    <w:p w14:paraId="136D92A7" w14:textId="341C487E" w:rsidR="00E1275B" w:rsidRPr="0076372C" w:rsidRDefault="00E1275B" w:rsidP="00E1275B">
      <w:pPr>
        <w:spacing w:after="120"/>
        <w:ind w:right="720" w:firstLine="720"/>
        <w:rPr>
          <w:sz w:val="24"/>
        </w:rPr>
      </w:pPr>
      <w:r w:rsidRPr="0076372C">
        <w:rPr>
          <w:sz w:val="24"/>
        </w:rPr>
        <w:tab/>
      </w:r>
      <w:r w:rsidRPr="0076372C">
        <w:rPr>
          <w:sz w:val="24"/>
        </w:rPr>
        <w:tab/>
        <w:t xml:space="preserve"> </w:t>
      </w:r>
      <w:r w:rsidRPr="0076372C">
        <w:rPr>
          <w:sz w:val="24"/>
        </w:rPr>
        <w:tab/>
      </w:r>
      <w:r w:rsidRPr="0076372C">
        <w:rPr>
          <w:sz w:val="24"/>
        </w:rPr>
        <w:tab/>
        <w:t>_____________________________</w:t>
      </w:r>
    </w:p>
    <w:p w14:paraId="3C15E0B1" w14:textId="1AE8C801" w:rsidR="00E1275B" w:rsidRPr="0076372C" w:rsidRDefault="00E1275B" w:rsidP="00E1275B">
      <w:pPr>
        <w:spacing w:after="120"/>
        <w:ind w:right="720" w:firstLine="720"/>
        <w:rPr>
          <w:sz w:val="24"/>
        </w:rPr>
      </w:pPr>
      <w:r w:rsidRPr="0076372C">
        <w:rPr>
          <w:sz w:val="24"/>
        </w:rPr>
        <w:tab/>
      </w:r>
      <w:r w:rsidRPr="0076372C">
        <w:rPr>
          <w:sz w:val="24"/>
        </w:rPr>
        <w:tab/>
      </w:r>
      <w:r w:rsidRPr="0076372C">
        <w:rPr>
          <w:sz w:val="24"/>
        </w:rPr>
        <w:tab/>
      </w:r>
      <w:r w:rsidRPr="0076372C">
        <w:rPr>
          <w:sz w:val="24"/>
        </w:rPr>
        <w:tab/>
        <w:t>_____________________________</w:t>
      </w:r>
    </w:p>
    <w:p w14:paraId="1E232D12" w14:textId="7C8B776D" w:rsidR="00872993" w:rsidRDefault="00872993" w:rsidP="00282C0F">
      <w:pPr>
        <w:ind w:right="720" w:firstLine="720"/>
        <w:rPr>
          <w:sz w:val="24"/>
        </w:rPr>
      </w:pPr>
      <w:r w:rsidRPr="0076372C">
        <w:rPr>
          <w:sz w:val="24"/>
        </w:rPr>
        <w:tab/>
        <w:t>Courtroom Number:</w:t>
      </w:r>
      <w:r w:rsidRPr="0076372C">
        <w:rPr>
          <w:sz w:val="24"/>
        </w:rPr>
        <w:tab/>
        <w:t>_____________________________</w:t>
      </w:r>
    </w:p>
    <w:p w14:paraId="185B01D5" w14:textId="4D7605B4" w:rsidR="00282C0F" w:rsidRPr="00282C0F" w:rsidRDefault="00282C0F" w:rsidP="00282C0F">
      <w:pPr>
        <w:ind w:right="720" w:firstLine="720"/>
        <w:rPr>
          <w:i/>
        </w:rPr>
      </w:pPr>
      <w:r>
        <w:rPr>
          <w:sz w:val="24"/>
        </w:rPr>
        <w:tab/>
      </w:r>
      <w:r>
        <w:rPr>
          <w:sz w:val="24"/>
        </w:rPr>
        <w:tab/>
      </w:r>
      <w:r>
        <w:rPr>
          <w:sz w:val="24"/>
        </w:rPr>
        <w:tab/>
      </w:r>
      <w:r>
        <w:rPr>
          <w:sz w:val="24"/>
        </w:rPr>
        <w:tab/>
      </w:r>
      <w:r w:rsidRPr="00282C0F">
        <w:rPr>
          <w:i/>
        </w:rPr>
        <w:t>[Enter the courtroom number]</w:t>
      </w:r>
    </w:p>
    <w:p w14:paraId="0D7190CE" w14:textId="77777777" w:rsidR="00872993" w:rsidRDefault="00872993" w:rsidP="00E1275B">
      <w:pPr>
        <w:spacing w:after="240"/>
        <w:ind w:left="720" w:right="720" w:firstLine="720"/>
        <w:rPr>
          <w:sz w:val="24"/>
        </w:rPr>
      </w:pPr>
    </w:p>
    <w:p w14:paraId="45DC76B4" w14:textId="77777777" w:rsidR="00872993" w:rsidRDefault="00872993" w:rsidP="00E1275B">
      <w:pPr>
        <w:spacing w:after="240"/>
        <w:ind w:left="720" w:right="720" w:firstLine="720"/>
        <w:rPr>
          <w:sz w:val="24"/>
        </w:rPr>
      </w:pPr>
    </w:p>
    <w:p w14:paraId="0D6B3983" w14:textId="77777777" w:rsidR="0060660C" w:rsidRDefault="0060660C" w:rsidP="00E1275B">
      <w:pPr>
        <w:spacing w:after="240"/>
        <w:ind w:left="720" w:right="720" w:firstLine="720"/>
        <w:rPr>
          <w:sz w:val="24"/>
        </w:rPr>
      </w:pPr>
    </w:p>
    <w:p w14:paraId="3EFB1235" w14:textId="308E9E41" w:rsidR="00E1275B" w:rsidRDefault="00E1275B" w:rsidP="00E1275B">
      <w:pPr>
        <w:spacing w:after="240"/>
        <w:ind w:left="720" w:right="720" w:firstLine="720"/>
        <w:rPr>
          <w:sz w:val="24"/>
        </w:rPr>
      </w:pPr>
      <w:r>
        <w:rPr>
          <w:sz w:val="24"/>
        </w:rPr>
        <w:t>If you mail your response to the clerk for filing, you must mail it early enough so the court will receive it on or before 7 days prior to the hearing date.</w:t>
      </w:r>
    </w:p>
    <w:p w14:paraId="6A59E878" w14:textId="07235F92" w:rsidR="00E1275B" w:rsidRDefault="00E1275B" w:rsidP="00E1275B">
      <w:pPr>
        <w:spacing w:after="240"/>
        <w:ind w:left="720" w:right="720" w:firstLine="720"/>
        <w:rPr>
          <w:sz w:val="24"/>
        </w:rPr>
      </w:pPr>
      <w:r>
        <w:rPr>
          <w:sz w:val="24"/>
        </w:rPr>
        <w:t>You must also mail a copy of your response to:</w:t>
      </w:r>
    </w:p>
    <w:p w14:paraId="16384107" w14:textId="1386A88C" w:rsidR="00E1275B" w:rsidRDefault="00E1275B" w:rsidP="00E1275B">
      <w:pPr>
        <w:spacing w:after="240"/>
        <w:ind w:left="720" w:right="720" w:firstLine="720"/>
        <w:rPr>
          <w:i/>
        </w:rPr>
      </w:pPr>
      <w:r w:rsidRPr="0076372C">
        <w:rPr>
          <w:i/>
        </w:rPr>
        <w:t>[Enter the trustee’s name and address]</w:t>
      </w:r>
    </w:p>
    <w:p w14:paraId="40AED63D" w14:textId="62614222" w:rsidR="00E1275B" w:rsidRDefault="00E1275B" w:rsidP="00E45CD4">
      <w:pPr>
        <w:spacing w:after="240"/>
        <w:ind w:left="720" w:right="720" w:firstLine="720"/>
        <w:rPr>
          <w:i/>
        </w:rPr>
      </w:pPr>
      <w:r w:rsidRPr="0076372C">
        <w:rPr>
          <w:i/>
        </w:rPr>
        <w:t>[Enter the name and address of all other parties who will be affected by this motion]</w:t>
      </w:r>
    </w:p>
    <w:p w14:paraId="6B4A18EB" w14:textId="77777777" w:rsidR="0076372C" w:rsidRDefault="0076372C" w:rsidP="00E1275B">
      <w:pPr>
        <w:spacing w:after="240"/>
        <w:ind w:left="720" w:right="720" w:firstLine="720"/>
        <w:rPr>
          <w:i/>
        </w:rPr>
      </w:pPr>
    </w:p>
    <w:p w14:paraId="14AAEA08" w14:textId="77777777" w:rsidR="0076372C" w:rsidRDefault="0076372C" w:rsidP="00E1275B">
      <w:pPr>
        <w:spacing w:after="240"/>
        <w:ind w:left="720" w:right="720" w:firstLine="720"/>
        <w:rPr>
          <w:i/>
        </w:rPr>
      </w:pPr>
    </w:p>
    <w:p w14:paraId="7BE0F5B7" w14:textId="77777777" w:rsidR="0076372C" w:rsidRDefault="0076372C" w:rsidP="00E1275B">
      <w:pPr>
        <w:spacing w:after="240"/>
        <w:ind w:left="720" w:right="720" w:firstLine="720"/>
        <w:rPr>
          <w:i/>
        </w:rPr>
      </w:pPr>
    </w:p>
    <w:p w14:paraId="003F7242" w14:textId="77777777" w:rsidR="0076372C" w:rsidRDefault="0076372C" w:rsidP="00E1275B">
      <w:pPr>
        <w:spacing w:after="240"/>
        <w:ind w:left="720" w:right="720" w:firstLine="720"/>
        <w:rPr>
          <w:i/>
        </w:rPr>
      </w:pPr>
    </w:p>
    <w:p w14:paraId="1D0EFC5C" w14:textId="6027C421" w:rsidR="0076372C" w:rsidRDefault="0076372C" w:rsidP="00E1275B">
      <w:pPr>
        <w:spacing w:after="240"/>
        <w:ind w:left="720" w:right="720" w:firstLine="720"/>
        <w:rPr>
          <w:i/>
        </w:rPr>
      </w:pPr>
    </w:p>
    <w:p w14:paraId="709C09DD" w14:textId="721D0C88" w:rsidR="00790BE9" w:rsidRDefault="00790BE9" w:rsidP="00E1275B">
      <w:pPr>
        <w:spacing w:after="240"/>
        <w:ind w:left="720" w:right="720" w:firstLine="720"/>
        <w:rPr>
          <w:i/>
        </w:rPr>
      </w:pPr>
    </w:p>
    <w:p w14:paraId="5F76AAF3" w14:textId="54CF8410" w:rsidR="00790BE9" w:rsidRDefault="00790BE9" w:rsidP="00E1275B">
      <w:pPr>
        <w:spacing w:after="240"/>
        <w:ind w:left="720" w:right="720" w:firstLine="720"/>
        <w:rPr>
          <w:i/>
        </w:rPr>
      </w:pPr>
    </w:p>
    <w:p w14:paraId="380A48A2" w14:textId="7E99AF2A" w:rsidR="00790BE9" w:rsidRDefault="00790BE9" w:rsidP="00E1275B">
      <w:pPr>
        <w:spacing w:after="240"/>
        <w:ind w:left="720" w:right="720" w:firstLine="720"/>
        <w:rPr>
          <w:i/>
        </w:rPr>
      </w:pPr>
    </w:p>
    <w:p w14:paraId="68E1EC9F" w14:textId="7467D364" w:rsidR="00790BE9" w:rsidRDefault="00790BE9" w:rsidP="00E1275B">
      <w:pPr>
        <w:spacing w:after="240"/>
        <w:ind w:left="720" w:right="720" w:firstLine="720"/>
        <w:rPr>
          <w:i/>
        </w:rPr>
      </w:pPr>
    </w:p>
    <w:p w14:paraId="4E259E0F" w14:textId="1E015C8D" w:rsidR="00790BE9" w:rsidRDefault="00790BE9" w:rsidP="00E1275B">
      <w:pPr>
        <w:spacing w:after="240"/>
        <w:ind w:left="720" w:right="720" w:firstLine="720"/>
        <w:rPr>
          <w:i/>
        </w:rPr>
      </w:pPr>
    </w:p>
    <w:p w14:paraId="35484B7D" w14:textId="22C380C2" w:rsidR="00790BE9" w:rsidRDefault="00790BE9" w:rsidP="00E1275B">
      <w:pPr>
        <w:spacing w:after="240"/>
        <w:ind w:left="720" w:right="720" w:firstLine="720"/>
        <w:rPr>
          <w:i/>
        </w:rPr>
      </w:pPr>
    </w:p>
    <w:p w14:paraId="412F69C5" w14:textId="6B11C070" w:rsidR="00790BE9" w:rsidRDefault="00790BE9" w:rsidP="00E1275B">
      <w:pPr>
        <w:spacing w:after="240"/>
        <w:ind w:left="720" w:right="720" w:firstLine="720"/>
        <w:rPr>
          <w:i/>
        </w:rPr>
      </w:pPr>
    </w:p>
    <w:p w14:paraId="2310873E" w14:textId="7E1D4603" w:rsidR="00790BE9" w:rsidRDefault="00790BE9" w:rsidP="00E1275B">
      <w:pPr>
        <w:spacing w:after="240"/>
        <w:ind w:left="720" w:right="720" w:firstLine="720"/>
        <w:rPr>
          <w:i/>
        </w:rPr>
      </w:pPr>
    </w:p>
    <w:p w14:paraId="4413EE7B" w14:textId="77777777" w:rsidR="00790BE9" w:rsidRDefault="00790BE9" w:rsidP="00E1275B">
      <w:pPr>
        <w:spacing w:after="240"/>
        <w:ind w:left="720" w:right="720" w:firstLine="720"/>
        <w:rPr>
          <w:i/>
        </w:rPr>
      </w:pPr>
    </w:p>
    <w:p w14:paraId="62F4199B" w14:textId="77777777" w:rsidR="0076372C" w:rsidRDefault="0076372C" w:rsidP="00E1275B">
      <w:pPr>
        <w:spacing w:after="240"/>
        <w:ind w:left="720" w:right="720" w:firstLine="720"/>
        <w:rPr>
          <w:i/>
        </w:rPr>
      </w:pPr>
    </w:p>
    <w:p w14:paraId="65197C3F" w14:textId="77777777" w:rsidR="0076372C" w:rsidRPr="0076372C" w:rsidRDefault="0076372C" w:rsidP="00E1275B">
      <w:pPr>
        <w:spacing w:after="240"/>
        <w:ind w:left="720" w:right="720" w:firstLine="720"/>
        <w:rPr>
          <w:i/>
        </w:rPr>
      </w:pPr>
    </w:p>
    <w:p w14:paraId="06A50CDE" w14:textId="098BEF46" w:rsidR="00E1275B" w:rsidRDefault="00E1275B" w:rsidP="00E1275B">
      <w:pPr>
        <w:spacing w:after="240"/>
        <w:ind w:left="720" w:right="720" w:firstLine="720"/>
        <w:rPr>
          <w:sz w:val="24"/>
        </w:rPr>
      </w:pPr>
      <w:r>
        <w:rPr>
          <w:sz w:val="24"/>
        </w:rPr>
        <w:t>If you, or your attorney</w:t>
      </w:r>
      <w:r w:rsidR="00282C0F">
        <w:rPr>
          <w:sz w:val="24"/>
        </w:rPr>
        <w:t>,</w:t>
      </w:r>
      <w:r>
        <w:rPr>
          <w:sz w:val="24"/>
        </w:rPr>
        <w:t xml:space="preserve"> do not take the steps outline</w:t>
      </w:r>
      <w:r w:rsidR="00282C0F">
        <w:rPr>
          <w:sz w:val="24"/>
        </w:rPr>
        <w:t>d</w:t>
      </w:r>
      <w:r>
        <w:rPr>
          <w:sz w:val="24"/>
        </w:rPr>
        <w:t xml:space="preserve"> above, the court may decide that you do not oppose the relief sought in the motion and may enter an order granting that relief.</w:t>
      </w:r>
    </w:p>
    <w:p w14:paraId="1B1C442D" w14:textId="77777777" w:rsidR="00EB5B24" w:rsidRDefault="00EB5B24" w:rsidP="00E1275B">
      <w:pPr>
        <w:spacing w:after="240"/>
        <w:ind w:left="720" w:right="720" w:firstLine="720"/>
        <w:rPr>
          <w:sz w:val="24"/>
        </w:rPr>
      </w:pPr>
    </w:p>
    <w:p w14:paraId="2670339D" w14:textId="20E00422" w:rsidR="00EB5B24" w:rsidRDefault="00EB5B24" w:rsidP="00EB5B24">
      <w:pPr>
        <w:ind w:left="720" w:right="720"/>
        <w:rPr>
          <w:sz w:val="24"/>
        </w:rPr>
      </w:pPr>
      <w:r>
        <w:rPr>
          <w:sz w:val="24"/>
        </w:rPr>
        <w:t>Date:</w:t>
      </w:r>
      <w:r>
        <w:rPr>
          <w:sz w:val="24"/>
        </w:rPr>
        <w:tab/>
        <w:t>_____________________________</w:t>
      </w:r>
      <w:r>
        <w:rPr>
          <w:sz w:val="24"/>
        </w:rPr>
        <w:tab/>
      </w:r>
      <w:r>
        <w:rPr>
          <w:sz w:val="24"/>
        </w:rPr>
        <w:tab/>
        <w:t>_____________________________</w:t>
      </w:r>
    </w:p>
    <w:p w14:paraId="7052A928" w14:textId="1B91930E" w:rsidR="00EB5B24" w:rsidRDefault="00282C0F" w:rsidP="000311C3">
      <w:pPr>
        <w:spacing w:after="240"/>
        <w:ind w:left="720" w:right="720"/>
        <w:rPr>
          <w:sz w:val="24"/>
          <w:szCs w:val="24"/>
        </w:rPr>
      </w:pPr>
      <w:r>
        <w:rPr>
          <w:sz w:val="24"/>
        </w:rPr>
        <w:tab/>
      </w:r>
      <w:r w:rsidRPr="00EB3C5F">
        <w:rPr>
          <w:i/>
        </w:rPr>
        <w:t>[Enter the date this document is signed]</w:t>
      </w:r>
      <w:r>
        <w:rPr>
          <w:sz w:val="24"/>
        </w:rPr>
        <w:tab/>
      </w:r>
      <w:r>
        <w:rPr>
          <w:sz w:val="24"/>
        </w:rPr>
        <w:tab/>
      </w:r>
      <w:r w:rsidR="00EB5B24">
        <w:rPr>
          <w:sz w:val="24"/>
        </w:rPr>
        <w:t>Signature</w:t>
      </w:r>
      <w:r w:rsidR="00B33D75">
        <w:rPr>
          <w:sz w:val="24"/>
        </w:rPr>
        <w:t xml:space="preserve"> </w:t>
      </w:r>
      <w:r w:rsidR="00EB3C5F" w:rsidRPr="00EB3C5F">
        <w:rPr>
          <w:sz w:val="24"/>
          <w:szCs w:val="24"/>
        </w:rPr>
        <w:t>of the Debtor</w:t>
      </w:r>
    </w:p>
    <w:p w14:paraId="70CE4841" w14:textId="77777777" w:rsidR="000311C3" w:rsidRDefault="000311C3" w:rsidP="000311C3">
      <w:pPr>
        <w:ind w:left="720" w:right="720"/>
        <w:rPr>
          <w:sz w:val="24"/>
        </w:rPr>
      </w:pPr>
      <w:r>
        <w:rPr>
          <w:sz w:val="24"/>
        </w:rPr>
        <w:t>Date:</w:t>
      </w:r>
      <w:r>
        <w:rPr>
          <w:sz w:val="24"/>
        </w:rPr>
        <w:tab/>
        <w:t>_____________________________</w:t>
      </w:r>
      <w:r>
        <w:rPr>
          <w:sz w:val="24"/>
        </w:rPr>
        <w:tab/>
      </w:r>
      <w:r>
        <w:rPr>
          <w:sz w:val="24"/>
        </w:rPr>
        <w:tab/>
        <w:t>_____________________________</w:t>
      </w:r>
    </w:p>
    <w:p w14:paraId="34B6D1E3" w14:textId="1CF4478F" w:rsidR="000311C3" w:rsidRDefault="000311C3" w:rsidP="000311C3">
      <w:pPr>
        <w:ind w:left="720" w:right="720"/>
        <w:rPr>
          <w:sz w:val="24"/>
        </w:rPr>
      </w:pPr>
      <w:r>
        <w:rPr>
          <w:sz w:val="24"/>
        </w:rPr>
        <w:tab/>
      </w:r>
      <w:r w:rsidRPr="00EB3C5F">
        <w:rPr>
          <w:i/>
        </w:rPr>
        <w:t>[Enter the date this document is signed]</w:t>
      </w:r>
      <w:r>
        <w:rPr>
          <w:sz w:val="24"/>
        </w:rPr>
        <w:tab/>
      </w:r>
      <w:r>
        <w:rPr>
          <w:sz w:val="24"/>
        </w:rPr>
        <w:tab/>
        <w:t xml:space="preserve">Signature </w:t>
      </w:r>
      <w:r w:rsidRPr="00EB3C5F">
        <w:rPr>
          <w:sz w:val="24"/>
          <w:szCs w:val="24"/>
        </w:rPr>
        <w:t xml:space="preserve">of the </w:t>
      </w:r>
      <w:r>
        <w:rPr>
          <w:sz w:val="24"/>
          <w:szCs w:val="24"/>
        </w:rPr>
        <w:t xml:space="preserve">Joint </w:t>
      </w:r>
      <w:r w:rsidRPr="00EB3C5F">
        <w:rPr>
          <w:sz w:val="24"/>
          <w:szCs w:val="24"/>
        </w:rPr>
        <w:t>Debtor</w:t>
      </w:r>
      <w:r>
        <w:rPr>
          <w:sz w:val="24"/>
          <w:szCs w:val="24"/>
        </w:rPr>
        <w:t>, if any</w:t>
      </w:r>
    </w:p>
    <w:p w14:paraId="3AC348D8" w14:textId="77777777" w:rsidR="000311C3" w:rsidRDefault="000311C3" w:rsidP="000311C3">
      <w:pPr>
        <w:spacing w:after="240"/>
        <w:ind w:left="720" w:right="720"/>
        <w:rPr>
          <w:sz w:val="24"/>
        </w:rPr>
      </w:pPr>
    </w:p>
    <w:p w14:paraId="7ABC9AE1" w14:textId="77777777" w:rsidR="00E1275B" w:rsidRDefault="00E1275B">
      <w:pPr>
        <w:ind w:firstLine="720"/>
        <w:rPr>
          <w:sz w:val="24"/>
        </w:rPr>
      </w:pPr>
    </w:p>
    <w:p w14:paraId="31A8FCB1" w14:textId="77777777" w:rsidR="00FB2027" w:rsidRDefault="00FB2027" w:rsidP="00790BE9">
      <w:pPr>
        <w:tabs>
          <w:tab w:val="left" w:pos="720"/>
        </w:tabs>
        <w:ind w:right="720"/>
        <w:rPr>
          <w:sz w:val="22"/>
        </w:rPr>
      </w:pPr>
    </w:p>
    <w:tbl>
      <w:tblPr>
        <w:tblW w:w="108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580"/>
        <w:gridCol w:w="5220"/>
      </w:tblGrid>
      <w:tr w:rsidR="00FB2027" w14:paraId="3C418CB7" w14:textId="77777777" w:rsidTr="0076372C">
        <w:trPr>
          <w:trHeight w:val="2960"/>
        </w:trPr>
        <w:tc>
          <w:tcPr>
            <w:tcW w:w="5580" w:type="dxa"/>
            <w:tcBorders>
              <w:top w:val="single" w:sz="4" w:space="0" w:color="auto"/>
              <w:left w:val="single" w:sz="4" w:space="0" w:color="auto"/>
              <w:bottom w:val="nil"/>
              <w:right w:val="single" w:sz="4" w:space="0" w:color="auto"/>
            </w:tcBorders>
          </w:tcPr>
          <w:p w14:paraId="7524E9BE" w14:textId="77777777" w:rsidR="00FB2027" w:rsidRDefault="00FB2027" w:rsidP="008E2C4A">
            <w:pPr>
              <w:spacing w:before="120"/>
              <w:rPr>
                <w:sz w:val="22"/>
              </w:rPr>
            </w:pPr>
            <w:r>
              <w:rPr>
                <w:sz w:val="22"/>
              </w:rPr>
              <w:t>UNITED STATES BANKRUPTCY COURT</w:t>
            </w:r>
          </w:p>
          <w:p w14:paraId="24280487" w14:textId="77777777" w:rsidR="00FB2027" w:rsidRDefault="00FB2027" w:rsidP="00B3099D">
            <w:pPr>
              <w:rPr>
                <w:sz w:val="22"/>
              </w:rPr>
            </w:pPr>
            <w:r>
              <w:rPr>
                <w:sz w:val="22"/>
              </w:rPr>
              <w:t>DISTRICT OF NEW JERSEY</w:t>
            </w:r>
          </w:p>
          <w:p w14:paraId="2E42751A" w14:textId="77777777" w:rsidR="00FB2027" w:rsidRPr="00B3099D" w:rsidRDefault="00FA5D6A" w:rsidP="00EB3C5F">
            <w:pPr>
              <w:rPr>
                <w:b/>
              </w:rPr>
            </w:pPr>
            <w:r>
              <w:rPr>
                <w:sz w:val="22"/>
              </w:rPr>
              <w:pict w14:anchorId="62085800">
                <v:rect id="_x0000_i1026" style="width:0;height:1.5pt" o:hralign="center" o:hrstd="t" o:hr="t" fillcolor="gray" stroked="f"/>
              </w:pict>
            </w:r>
            <w:r w:rsidR="00FB2027" w:rsidRPr="004534CB">
              <w:rPr>
                <w:b/>
                <w:sz w:val="18"/>
                <w:szCs w:val="18"/>
              </w:rPr>
              <w:t>Caption in Compliance with D.N.J. LBR 9004-1(b)</w:t>
            </w:r>
          </w:p>
          <w:p w14:paraId="469339EA" w14:textId="14D3BD99" w:rsidR="00FB2027" w:rsidRPr="0076372C" w:rsidRDefault="0076372C">
            <w:pPr>
              <w:rPr>
                <w:i/>
              </w:rPr>
            </w:pPr>
            <w:r w:rsidRPr="0076372C">
              <w:rPr>
                <w:i/>
              </w:rPr>
              <w:t>[Enter your name</w:t>
            </w:r>
            <w:r w:rsidR="00876BFC">
              <w:rPr>
                <w:i/>
              </w:rPr>
              <w:t>,</w:t>
            </w:r>
            <w:r w:rsidRPr="0076372C">
              <w:rPr>
                <w:i/>
              </w:rPr>
              <w:t xml:space="preserve"> address</w:t>
            </w:r>
            <w:r w:rsidR="00876BFC" w:rsidRPr="0076372C">
              <w:rPr>
                <w:i/>
              </w:rPr>
              <w:t xml:space="preserve"> and</w:t>
            </w:r>
            <w:r w:rsidR="00876BFC">
              <w:rPr>
                <w:i/>
              </w:rPr>
              <w:t xml:space="preserve"> telephone number</w:t>
            </w:r>
            <w:r w:rsidRPr="0076372C">
              <w:rPr>
                <w:i/>
              </w:rPr>
              <w:t xml:space="preserve">]                 </w:t>
            </w:r>
            <w:r w:rsidR="00FB2027" w:rsidRPr="0076372C">
              <w:rPr>
                <w:i/>
              </w:rPr>
              <w:t xml:space="preserve">               </w:t>
            </w:r>
          </w:p>
          <w:p w14:paraId="54A6E8D6" w14:textId="468E340E" w:rsidR="008A6942" w:rsidRPr="00EB5B24" w:rsidRDefault="008A6942" w:rsidP="008A6942">
            <w:pPr>
              <w:rPr>
                <w:color w:val="0000FF"/>
                <w:sz w:val="24"/>
              </w:rPr>
            </w:pPr>
          </w:p>
          <w:p w14:paraId="3BFDC27C" w14:textId="77777777" w:rsidR="00FB2027" w:rsidRDefault="00FB2027">
            <w:pPr>
              <w:rPr>
                <w:sz w:val="24"/>
              </w:rPr>
            </w:pPr>
          </w:p>
          <w:p w14:paraId="111AE3CB" w14:textId="77777777" w:rsidR="00FB2027" w:rsidRDefault="00FB2027">
            <w:pPr>
              <w:rPr>
                <w:sz w:val="24"/>
              </w:rPr>
            </w:pPr>
          </w:p>
          <w:p w14:paraId="4FA1A6EE" w14:textId="77777777" w:rsidR="00FB2027" w:rsidRDefault="00FB2027">
            <w:pPr>
              <w:rPr>
                <w:sz w:val="24"/>
              </w:rPr>
            </w:pPr>
          </w:p>
          <w:p w14:paraId="078DDD8B" w14:textId="77777777" w:rsidR="00FB2027" w:rsidRDefault="00FB2027">
            <w:pPr>
              <w:rPr>
                <w:sz w:val="24"/>
              </w:rPr>
            </w:pPr>
          </w:p>
          <w:p w14:paraId="6878D23E" w14:textId="77777777" w:rsidR="00FB2027" w:rsidRDefault="00FB2027">
            <w:pPr>
              <w:rPr>
                <w:sz w:val="24"/>
              </w:rPr>
            </w:pPr>
          </w:p>
          <w:p w14:paraId="7E268FED" w14:textId="77777777" w:rsidR="00FB2027" w:rsidRDefault="00FB2027">
            <w:pPr>
              <w:rPr>
                <w:sz w:val="24"/>
              </w:rPr>
            </w:pPr>
          </w:p>
          <w:p w14:paraId="286C7D85" w14:textId="77777777" w:rsidR="00FB2027" w:rsidRDefault="00FB2027">
            <w:pPr>
              <w:rPr>
                <w:sz w:val="24"/>
              </w:rPr>
            </w:pPr>
          </w:p>
          <w:p w14:paraId="65182C0F" w14:textId="77777777" w:rsidR="00FB2027" w:rsidRDefault="00FB2027">
            <w:pPr>
              <w:rPr>
                <w:sz w:val="24"/>
              </w:rPr>
            </w:pPr>
          </w:p>
        </w:tc>
        <w:tc>
          <w:tcPr>
            <w:tcW w:w="5220" w:type="dxa"/>
            <w:tcBorders>
              <w:top w:val="nil"/>
              <w:left w:val="nil"/>
              <w:bottom w:val="nil"/>
              <w:right w:val="nil"/>
            </w:tcBorders>
          </w:tcPr>
          <w:p w14:paraId="6B5F25FF" w14:textId="77777777" w:rsidR="00FB2027" w:rsidRDefault="00FB2027">
            <w:pPr>
              <w:pStyle w:val="Header"/>
              <w:tabs>
                <w:tab w:val="clear" w:pos="4320"/>
                <w:tab w:val="clear" w:pos="8640"/>
              </w:tabs>
            </w:pPr>
          </w:p>
        </w:tc>
      </w:tr>
      <w:tr w:rsidR="00FB2027" w14:paraId="7E3A1C16" w14:textId="77777777" w:rsidTr="0076372C">
        <w:trPr>
          <w:trHeight w:val="1520"/>
        </w:trPr>
        <w:tc>
          <w:tcPr>
            <w:tcW w:w="5580" w:type="dxa"/>
            <w:tcBorders>
              <w:top w:val="single" w:sz="4" w:space="0" w:color="auto"/>
              <w:left w:val="single" w:sz="4" w:space="0" w:color="auto"/>
              <w:bottom w:val="single" w:sz="4" w:space="0" w:color="auto"/>
              <w:right w:val="single" w:sz="4" w:space="0" w:color="auto"/>
            </w:tcBorders>
          </w:tcPr>
          <w:p w14:paraId="39C023AB" w14:textId="77777777" w:rsidR="00FB2027" w:rsidRDefault="00FB2027" w:rsidP="008E2C4A">
            <w:pPr>
              <w:spacing w:before="120"/>
              <w:rPr>
                <w:sz w:val="24"/>
              </w:rPr>
            </w:pPr>
            <w:r>
              <w:rPr>
                <w:sz w:val="24"/>
              </w:rPr>
              <w:t>In Re:</w:t>
            </w:r>
          </w:p>
          <w:p w14:paraId="055B3AE6" w14:textId="1A1D4437" w:rsidR="0076372C" w:rsidRPr="0076372C" w:rsidRDefault="0076372C" w:rsidP="00EB3C5F">
            <w:pPr>
              <w:rPr>
                <w:i/>
              </w:rPr>
            </w:pPr>
            <w:r w:rsidRPr="0076372C">
              <w:rPr>
                <w:i/>
              </w:rPr>
              <w:t>[Enter the debtor’s name</w:t>
            </w:r>
            <w:r w:rsidR="00876BFC">
              <w:rPr>
                <w:i/>
              </w:rPr>
              <w:t>(s)</w:t>
            </w:r>
            <w:r w:rsidRPr="0076372C">
              <w:rPr>
                <w:i/>
              </w:rPr>
              <w:t>]</w:t>
            </w:r>
          </w:p>
          <w:p w14:paraId="1B253323" w14:textId="77777777" w:rsidR="00FB2027" w:rsidRDefault="00FB2027" w:rsidP="008E2C4A">
            <w:pPr>
              <w:spacing w:before="120"/>
              <w:rPr>
                <w:sz w:val="24"/>
              </w:rPr>
            </w:pPr>
            <w:r>
              <w:rPr>
                <w:sz w:val="24"/>
              </w:rPr>
              <w:t xml:space="preserve">                </w:t>
            </w:r>
          </w:p>
          <w:p w14:paraId="6EB19AD9" w14:textId="77777777" w:rsidR="00FB2027" w:rsidRDefault="00FB2027" w:rsidP="008E2C4A">
            <w:pPr>
              <w:spacing w:before="120"/>
              <w:rPr>
                <w:sz w:val="24"/>
              </w:rPr>
            </w:pPr>
          </w:p>
          <w:p w14:paraId="2E8E7670" w14:textId="77777777" w:rsidR="00FB2027" w:rsidRDefault="00FB2027" w:rsidP="008E2C4A">
            <w:pPr>
              <w:spacing w:before="120"/>
              <w:rPr>
                <w:sz w:val="24"/>
              </w:rPr>
            </w:pPr>
          </w:p>
          <w:p w14:paraId="2A62670D" w14:textId="77777777" w:rsidR="00FB2027" w:rsidRDefault="00FB2027">
            <w:pPr>
              <w:rPr>
                <w:sz w:val="24"/>
              </w:rPr>
            </w:pPr>
          </w:p>
        </w:tc>
        <w:tc>
          <w:tcPr>
            <w:tcW w:w="5220" w:type="dxa"/>
            <w:tcBorders>
              <w:top w:val="nil"/>
              <w:left w:val="nil"/>
              <w:bottom w:val="nil"/>
              <w:right w:val="nil"/>
            </w:tcBorders>
          </w:tcPr>
          <w:p w14:paraId="1C1838B0" w14:textId="77777777" w:rsidR="00FB2027" w:rsidRDefault="00FB2027" w:rsidP="008E2C4A">
            <w:pPr>
              <w:spacing w:before="120"/>
              <w:rPr>
                <w:sz w:val="22"/>
              </w:rPr>
            </w:pPr>
            <w:r>
              <w:rPr>
                <w:sz w:val="22"/>
              </w:rPr>
              <w:t>Case No.:                 ____________________</w:t>
            </w:r>
          </w:p>
          <w:p w14:paraId="68437F0B" w14:textId="75A5F79B" w:rsidR="00FB2027" w:rsidRPr="00876BFC" w:rsidRDefault="00876BFC" w:rsidP="00876BFC">
            <w:pPr>
              <w:spacing w:after="120"/>
              <w:rPr>
                <w:i/>
              </w:rPr>
            </w:pPr>
            <w:r>
              <w:rPr>
                <w:sz w:val="22"/>
              </w:rPr>
              <w:t xml:space="preserve">                                </w:t>
            </w:r>
            <w:r w:rsidRPr="00876BFC">
              <w:rPr>
                <w:i/>
              </w:rPr>
              <w:t>[Enter the case number]</w:t>
            </w:r>
          </w:p>
          <w:p w14:paraId="006DB14D" w14:textId="77777777" w:rsidR="00FB2027" w:rsidRDefault="00FB2027">
            <w:pPr>
              <w:rPr>
                <w:sz w:val="22"/>
              </w:rPr>
            </w:pPr>
            <w:r>
              <w:rPr>
                <w:sz w:val="22"/>
              </w:rPr>
              <w:t>Chapter:                   ____________________</w:t>
            </w:r>
          </w:p>
          <w:p w14:paraId="0B378475" w14:textId="1013D959" w:rsidR="00FB2027" w:rsidRPr="00876BFC" w:rsidRDefault="00876BFC" w:rsidP="00876BFC">
            <w:pPr>
              <w:spacing w:after="120"/>
              <w:rPr>
                <w:i/>
              </w:rPr>
            </w:pPr>
            <w:r>
              <w:rPr>
                <w:sz w:val="22"/>
              </w:rPr>
              <w:t xml:space="preserve">                                 </w:t>
            </w:r>
            <w:r w:rsidRPr="00876BFC">
              <w:rPr>
                <w:i/>
              </w:rPr>
              <w:t>[Enter the chapter]</w:t>
            </w:r>
          </w:p>
          <w:p w14:paraId="6BE139CB" w14:textId="77777777" w:rsidR="00FB2027" w:rsidRDefault="00FB2027">
            <w:pPr>
              <w:rPr>
                <w:sz w:val="22"/>
              </w:rPr>
            </w:pPr>
            <w:r>
              <w:rPr>
                <w:sz w:val="22"/>
              </w:rPr>
              <w:t>Hearing Date:          ____________________</w:t>
            </w:r>
          </w:p>
          <w:p w14:paraId="3A731C6A" w14:textId="2D079D18" w:rsidR="00FB2027" w:rsidRPr="00876BFC" w:rsidRDefault="00876BFC" w:rsidP="00876BFC">
            <w:pPr>
              <w:spacing w:after="120"/>
              <w:rPr>
                <w:i/>
              </w:rPr>
            </w:pPr>
            <w:r>
              <w:rPr>
                <w:sz w:val="22"/>
              </w:rPr>
              <w:t xml:space="preserve">                                 </w:t>
            </w:r>
            <w:r w:rsidRPr="00876BFC">
              <w:rPr>
                <w:i/>
              </w:rPr>
              <w:t xml:space="preserve">[Enter the hearing date] </w:t>
            </w:r>
          </w:p>
          <w:p w14:paraId="0E1FBE00" w14:textId="77777777" w:rsidR="00FB2027" w:rsidRDefault="00FB2027">
            <w:pPr>
              <w:rPr>
                <w:sz w:val="22"/>
              </w:rPr>
            </w:pPr>
            <w:r>
              <w:rPr>
                <w:sz w:val="22"/>
              </w:rPr>
              <w:t>Judge:</w:t>
            </w:r>
            <w:r>
              <w:rPr>
                <w:sz w:val="24"/>
              </w:rPr>
              <w:t xml:space="preserve">                    </w:t>
            </w:r>
            <w:r>
              <w:rPr>
                <w:sz w:val="22"/>
              </w:rPr>
              <w:t>____________________</w:t>
            </w:r>
          </w:p>
          <w:p w14:paraId="6D15F3E2" w14:textId="2A9514E7" w:rsidR="00876BFC" w:rsidRPr="00876BFC" w:rsidRDefault="00876BFC">
            <w:pPr>
              <w:rPr>
                <w:i/>
              </w:rPr>
            </w:pPr>
            <w:r>
              <w:rPr>
                <w:sz w:val="22"/>
              </w:rPr>
              <w:t xml:space="preserve">                                 </w:t>
            </w:r>
            <w:r w:rsidRPr="00876BFC">
              <w:rPr>
                <w:i/>
              </w:rPr>
              <w:t>[Enter the judge’s last name]</w:t>
            </w:r>
          </w:p>
        </w:tc>
      </w:tr>
    </w:tbl>
    <w:p w14:paraId="165462EB" w14:textId="77777777" w:rsidR="00FB2027" w:rsidRDefault="00FB2027">
      <w:pPr>
        <w:ind w:left="2880" w:firstLine="720"/>
        <w:rPr>
          <w:sz w:val="24"/>
          <w:lang w:val="en-CA"/>
        </w:rPr>
      </w:pPr>
    </w:p>
    <w:p w14:paraId="3E638CA4" w14:textId="77777777" w:rsidR="00FB2027" w:rsidRDefault="00FB2027">
      <w:pPr>
        <w:ind w:left="2880" w:firstLine="720"/>
        <w:rPr>
          <w:b/>
          <w:sz w:val="24"/>
          <w:lang w:val="en-CA"/>
        </w:rPr>
      </w:pPr>
    </w:p>
    <w:p w14:paraId="0C173D0F" w14:textId="781ED0F6" w:rsidR="00FB2027" w:rsidRPr="00EB3C5F" w:rsidRDefault="00FB2027" w:rsidP="00790BE9">
      <w:pPr>
        <w:ind w:left="720" w:right="720"/>
        <w:jc w:val="center"/>
        <w:rPr>
          <w:b/>
          <w:sz w:val="24"/>
          <w:lang w:val="en-CA"/>
        </w:rPr>
      </w:pPr>
      <w:r>
        <w:rPr>
          <w:b/>
          <w:sz w:val="24"/>
          <w:lang w:val="en-CA"/>
        </w:rPr>
        <w:fldChar w:fldCharType="begin"/>
      </w:r>
      <w:r>
        <w:rPr>
          <w:b/>
          <w:sz w:val="24"/>
          <w:lang w:val="en-CA"/>
        </w:rPr>
        <w:instrText xml:space="preserve"> SEQ CHAPTER \h \r 1</w:instrText>
      </w:r>
      <w:r>
        <w:rPr>
          <w:b/>
          <w:sz w:val="24"/>
          <w:lang w:val="en-CA"/>
        </w:rPr>
        <w:fldChar w:fldCharType="end"/>
      </w:r>
      <w:r w:rsidR="0076372C">
        <w:rPr>
          <w:b/>
          <w:sz w:val="24"/>
          <w:lang w:val="en-CA"/>
        </w:rPr>
        <w:t xml:space="preserve">CERTIFICATION OF </w:t>
      </w:r>
      <w:r w:rsidR="00EB3C5F">
        <w:rPr>
          <w:b/>
          <w:sz w:val="24"/>
          <w:lang w:val="en-CA"/>
        </w:rPr>
        <w:t>DEBTOR</w:t>
      </w:r>
      <w:r w:rsidR="000311C3">
        <w:rPr>
          <w:b/>
          <w:sz w:val="24"/>
          <w:lang w:val="en-CA"/>
        </w:rPr>
        <w:t>(S)</w:t>
      </w:r>
    </w:p>
    <w:p w14:paraId="4FC3F0ED" w14:textId="77777777" w:rsidR="00FB2027" w:rsidRDefault="00FB2027">
      <w:pPr>
        <w:rPr>
          <w:sz w:val="24"/>
        </w:rPr>
      </w:pPr>
    </w:p>
    <w:p w14:paraId="2AFE913C" w14:textId="653FB73C" w:rsidR="00FB2027" w:rsidRDefault="00790BE9" w:rsidP="0060660C">
      <w:pPr>
        <w:tabs>
          <w:tab w:val="left" w:pos="1440"/>
        </w:tabs>
        <w:spacing w:after="240" w:line="312" w:lineRule="auto"/>
        <w:ind w:left="720" w:right="720"/>
        <w:rPr>
          <w:sz w:val="24"/>
        </w:rPr>
      </w:pPr>
      <w:r>
        <w:rPr>
          <w:sz w:val="24"/>
        </w:rPr>
        <w:tab/>
      </w:r>
      <w:r w:rsidR="00FB2027">
        <w:rPr>
          <w:sz w:val="24"/>
        </w:rPr>
        <w:t>I,</w:t>
      </w:r>
      <w:r w:rsidR="00FB2027" w:rsidRPr="00E45CD4">
        <w:rPr>
          <w:i/>
          <w:sz w:val="24"/>
        </w:rPr>
        <w:t xml:space="preserve"> </w:t>
      </w:r>
      <w:r w:rsidR="0076372C" w:rsidRPr="00E45CD4">
        <w:rPr>
          <w:i/>
        </w:rPr>
        <w:t>[</w:t>
      </w:r>
      <w:r w:rsidR="0076372C" w:rsidRPr="00E45CD4">
        <w:rPr>
          <w:i/>
          <w:lang w:val="en-CA"/>
        </w:rPr>
        <w:t>En</w:t>
      </w:r>
      <w:r w:rsidR="0076372C" w:rsidRPr="0076372C">
        <w:rPr>
          <w:i/>
          <w:lang w:val="en-CA"/>
        </w:rPr>
        <w:t xml:space="preserve">ter </w:t>
      </w:r>
      <w:r w:rsidR="00EB3C5F">
        <w:rPr>
          <w:i/>
          <w:lang w:val="en-CA"/>
        </w:rPr>
        <w:t>your</w:t>
      </w:r>
      <w:r w:rsidR="0076372C" w:rsidRPr="0076372C">
        <w:rPr>
          <w:i/>
          <w:lang w:val="en-CA"/>
        </w:rPr>
        <w:t xml:space="preserve"> </w:t>
      </w:r>
      <w:r w:rsidR="00EB3C5F" w:rsidRPr="0076372C">
        <w:rPr>
          <w:i/>
          <w:lang w:val="en-CA"/>
        </w:rPr>
        <w:t>name</w:t>
      </w:r>
      <w:r w:rsidR="000311C3">
        <w:rPr>
          <w:i/>
          <w:lang w:val="en-CA"/>
        </w:rPr>
        <w:t>(s)</w:t>
      </w:r>
      <w:r w:rsidR="00EB3C5F">
        <w:rPr>
          <w:i/>
          <w:lang w:val="en-CA"/>
        </w:rPr>
        <w:t>]</w:t>
      </w:r>
      <w:r w:rsidR="00EB3C5F">
        <w:rPr>
          <w:sz w:val="24"/>
        </w:rPr>
        <w:t xml:space="preserve"> ______</w:t>
      </w:r>
      <w:r>
        <w:rPr>
          <w:sz w:val="24"/>
        </w:rPr>
        <w:t>_________</w:t>
      </w:r>
      <w:r w:rsidR="000311C3">
        <w:rPr>
          <w:sz w:val="24"/>
        </w:rPr>
        <w:t>_________</w:t>
      </w:r>
      <w:r>
        <w:rPr>
          <w:sz w:val="24"/>
        </w:rPr>
        <w:t>________________</w:t>
      </w:r>
      <w:r w:rsidR="00FB2027">
        <w:rPr>
          <w:sz w:val="24"/>
        </w:rPr>
        <w:t xml:space="preserve">, </w:t>
      </w:r>
      <w:r w:rsidR="00EB3C5F">
        <w:rPr>
          <w:sz w:val="24"/>
        </w:rPr>
        <w:t>debtor</w:t>
      </w:r>
      <w:r w:rsidR="00FB2027">
        <w:rPr>
          <w:sz w:val="24"/>
        </w:rPr>
        <w:t xml:space="preserve"> in th</w:t>
      </w:r>
      <w:r w:rsidR="0060660C">
        <w:rPr>
          <w:sz w:val="24"/>
        </w:rPr>
        <w:t xml:space="preserve">is </w:t>
      </w:r>
      <w:r w:rsidR="00FB2027">
        <w:rPr>
          <w:sz w:val="24"/>
        </w:rPr>
        <w:t>case, submit this Certificati</w:t>
      </w:r>
      <w:r w:rsidR="00EB3C5F">
        <w:rPr>
          <w:sz w:val="24"/>
        </w:rPr>
        <w:t xml:space="preserve">on in support of </w:t>
      </w:r>
      <w:r w:rsidR="0060660C">
        <w:rPr>
          <w:sz w:val="24"/>
        </w:rPr>
        <w:t>my</w:t>
      </w:r>
      <w:r w:rsidR="00EB3C5F">
        <w:rPr>
          <w:sz w:val="24"/>
        </w:rPr>
        <w:t xml:space="preserve"> Motion to Reinstate the Automatic Stay. </w:t>
      </w:r>
    </w:p>
    <w:p w14:paraId="697259A0" w14:textId="7CB69ADB" w:rsidR="00876BFC" w:rsidRPr="00EB3C5F" w:rsidRDefault="00EB3C5F" w:rsidP="0060660C">
      <w:pPr>
        <w:spacing w:after="240" w:line="360" w:lineRule="auto"/>
        <w:ind w:left="720" w:right="720" w:firstLine="720"/>
      </w:pPr>
      <w:r>
        <w:rPr>
          <w:sz w:val="24"/>
        </w:rPr>
        <w:t xml:space="preserve">1. </w:t>
      </w:r>
      <w:r w:rsidRPr="00EB3C5F">
        <w:rPr>
          <w:sz w:val="24"/>
        </w:rPr>
        <w:t>I am fully familiar with the facts set forth below.</w:t>
      </w:r>
    </w:p>
    <w:p w14:paraId="0DD14CDA" w14:textId="745986B9" w:rsidR="00876BFC" w:rsidRDefault="00FB2027" w:rsidP="0060660C">
      <w:pPr>
        <w:spacing w:after="240" w:line="360" w:lineRule="auto"/>
        <w:ind w:left="720" w:right="720" w:firstLine="720"/>
        <w:rPr>
          <w:i/>
        </w:rPr>
      </w:pPr>
      <w:r>
        <w:rPr>
          <w:sz w:val="24"/>
        </w:rPr>
        <w:t xml:space="preserve">2. </w:t>
      </w:r>
      <w:r w:rsidR="00EB3C5F">
        <w:rPr>
          <w:sz w:val="24"/>
        </w:rPr>
        <w:t xml:space="preserve"> I filed for bankruptcy on </w:t>
      </w:r>
      <w:r w:rsidR="0040106B" w:rsidRPr="0040106B">
        <w:rPr>
          <w:i/>
        </w:rPr>
        <w:t xml:space="preserve">[Enter the </w:t>
      </w:r>
      <w:r w:rsidR="00EB3C5F">
        <w:rPr>
          <w:i/>
        </w:rPr>
        <w:t xml:space="preserve">date your petition was filed] </w:t>
      </w:r>
      <w:r w:rsidR="00EB3C5F" w:rsidRPr="00EB3C5F">
        <w:t>_</w:t>
      </w:r>
      <w:r w:rsidR="00876BFC" w:rsidRPr="00EB3C5F">
        <w:t>_______________________________________</w:t>
      </w:r>
      <w:r w:rsidR="00EB3C5F" w:rsidRPr="00EB3C5F">
        <w:t>_.</w:t>
      </w:r>
    </w:p>
    <w:p w14:paraId="50CF2103" w14:textId="656FA5A0" w:rsidR="0040106B" w:rsidRPr="00EB3C5F" w:rsidRDefault="00EB3C5F" w:rsidP="0040106B">
      <w:pPr>
        <w:spacing w:line="360" w:lineRule="auto"/>
        <w:ind w:left="720" w:right="720" w:firstLine="720"/>
      </w:pPr>
      <w:r>
        <w:rPr>
          <w:sz w:val="24"/>
        </w:rPr>
        <w:t xml:space="preserve">3. On </w:t>
      </w:r>
      <w:r w:rsidRPr="00EB3C5F">
        <w:rPr>
          <w:i/>
        </w:rPr>
        <w:t>[Enter the filed date of the Order</w:t>
      </w:r>
      <w:r>
        <w:rPr>
          <w:i/>
        </w:rPr>
        <w:t xml:space="preserve"> Vacating</w:t>
      </w:r>
      <w:r w:rsidRPr="00EB3C5F">
        <w:rPr>
          <w:i/>
        </w:rPr>
        <w:t xml:space="preserve"> the Automatic Stay] </w:t>
      </w:r>
      <w:r>
        <w:rPr>
          <w:sz w:val="24"/>
        </w:rPr>
        <w:t xml:space="preserve">____________________________________ the automatic stay was vacated because </w:t>
      </w:r>
      <w:r w:rsidRPr="00EB3C5F">
        <w:rPr>
          <w:i/>
        </w:rPr>
        <w:t>[Enter the reason the stay was vacated]</w:t>
      </w:r>
      <w:r>
        <w:rPr>
          <w:i/>
        </w:rPr>
        <w:t xml:space="preserve"> _</w:t>
      </w:r>
      <w:r w:rsidR="00876BFC">
        <w:rPr>
          <w:i/>
        </w:rPr>
        <w:t>______________________________________________________________</w:t>
      </w:r>
      <w:r>
        <w:t>___</w:t>
      </w:r>
    </w:p>
    <w:p w14:paraId="46B22A15" w14:textId="3FE7DDCD" w:rsidR="00876BFC" w:rsidRDefault="00876BFC" w:rsidP="00876BFC">
      <w:pPr>
        <w:spacing w:line="360" w:lineRule="auto"/>
        <w:ind w:left="720" w:right="1080"/>
        <w:rPr>
          <w:sz w:val="24"/>
        </w:rPr>
      </w:pPr>
      <w:r>
        <w:rPr>
          <w:sz w:val="24"/>
        </w:rPr>
        <w:t>_________________________________________________________________________________________________________________________________________________________________________________________________________________________________</w:t>
      </w:r>
    </w:p>
    <w:p w14:paraId="3D34D252" w14:textId="77777777" w:rsidR="00EB3C5F" w:rsidRDefault="00EB3C5F" w:rsidP="00876BFC">
      <w:pPr>
        <w:spacing w:line="360" w:lineRule="auto"/>
        <w:ind w:left="720" w:right="1080"/>
        <w:rPr>
          <w:i/>
        </w:rPr>
      </w:pPr>
    </w:p>
    <w:p w14:paraId="3FD4A791" w14:textId="535396BB" w:rsidR="00FB2027" w:rsidRDefault="00FB2027" w:rsidP="00B33D75">
      <w:pPr>
        <w:spacing w:line="360" w:lineRule="auto"/>
        <w:ind w:left="720" w:right="720" w:firstLine="720"/>
        <w:rPr>
          <w:sz w:val="24"/>
        </w:rPr>
      </w:pPr>
    </w:p>
    <w:p w14:paraId="48CA614B" w14:textId="17036087" w:rsidR="00EB3C5F" w:rsidRDefault="00EB3C5F" w:rsidP="00B33D75">
      <w:pPr>
        <w:spacing w:line="360" w:lineRule="auto"/>
        <w:ind w:left="720" w:right="720" w:firstLine="720"/>
        <w:rPr>
          <w:sz w:val="24"/>
        </w:rPr>
      </w:pPr>
    </w:p>
    <w:p w14:paraId="635E576E" w14:textId="77777777" w:rsidR="0060660C" w:rsidRDefault="0060660C" w:rsidP="00B33D75">
      <w:pPr>
        <w:spacing w:line="360" w:lineRule="auto"/>
        <w:ind w:left="720" w:right="720" w:firstLine="720"/>
        <w:rPr>
          <w:sz w:val="24"/>
        </w:rPr>
      </w:pPr>
    </w:p>
    <w:p w14:paraId="354D124B" w14:textId="77777777" w:rsidR="0060660C" w:rsidRDefault="0060660C" w:rsidP="00B33D75">
      <w:pPr>
        <w:spacing w:line="360" w:lineRule="auto"/>
        <w:ind w:left="720" w:right="720" w:firstLine="720"/>
        <w:rPr>
          <w:sz w:val="24"/>
        </w:rPr>
      </w:pPr>
    </w:p>
    <w:p w14:paraId="779ACC31" w14:textId="08987A00" w:rsidR="00EB3C5F" w:rsidRDefault="00EB3C5F" w:rsidP="00B33D75">
      <w:pPr>
        <w:spacing w:line="360" w:lineRule="auto"/>
        <w:ind w:left="720" w:right="720" w:firstLine="720"/>
        <w:rPr>
          <w:sz w:val="24"/>
        </w:rPr>
      </w:pPr>
    </w:p>
    <w:p w14:paraId="779BB9B2" w14:textId="43B9A14F" w:rsidR="00876BFC" w:rsidRPr="00EB3C5F" w:rsidRDefault="00876BFC" w:rsidP="00876BFC">
      <w:pPr>
        <w:spacing w:line="360" w:lineRule="auto"/>
        <w:ind w:left="720" w:right="720" w:firstLine="720"/>
      </w:pPr>
      <w:r>
        <w:rPr>
          <w:sz w:val="24"/>
        </w:rPr>
        <w:t xml:space="preserve">4.  </w:t>
      </w:r>
      <w:r w:rsidR="00EB3C5F">
        <w:rPr>
          <w:sz w:val="24"/>
        </w:rPr>
        <w:t xml:space="preserve">I request that the stay be reinstated because </w:t>
      </w:r>
      <w:r w:rsidRPr="0040106B">
        <w:rPr>
          <w:i/>
        </w:rPr>
        <w:t xml:space="preserve">[Enter </w:t>
      </w:r>
      <w:r w:rsidR="0060660C">
        <w:rPr>
          <w:i/>
        </w:rPr>
        <w:t>a fact</w:t>
      </w:r>
      <w:r w:rsidR="00EB3C5F">
        <w:rPr>
          <w:i/>
        </w:rPr>
        <w:t xml:space="preserve"> supporting your reasoning for the stay to be reinstated</w:t>
      </w:r>
      <w:r w:rsidRPr="0040106B">
        <w:rPr>
          <w:i/>
        </w:rPr>
        <w:t>]</w:t>
      </w:r>
      <w:r>
        <w:rPr>
          <w:i/>
        </w:rPr>
        <w:t xml:space="preserve"> _______________________________________________________________</w:t>
      </w:r>
      <w:r w:rsidR="00EB3C5F">
        <w:t>_________</w:t>
      </w:r>
    </w:p>
    <w:p w14:paraId="2C2FCC24" w14:textId="77777777" w:rsidR="00876BFC" w:rsidRDefault="00876BFC" w:rsidP="00876BFC">
      <w:pPr>
        <w:spacing w:line="360" w:lineRule="auto"/>
        <w:ind w:left="720" w:right="1080"/>
        <w:rPr>
          <w:i/>
        </w:rPr>
      </w:pPr>
      <w:r>
        <w:rPr>
          <w:sz w:val="24"/>
        </w:rPr>
        <w:t>_________________________________________________________________________________________________________________________________________________________________________________________________________________________________</w:t>
      </w:r>
    </w:p>
    <w:p w14:paraId="6AA569AD" w14:textId="77777777" w:rsidR="00876BFC" w:rsidRDefault="00876BFC" w:rsidP="00876BFC">
      <w:pPr>
        <w:spacing w:line="360" w:lineRule="auto"/>
        <w:ind w:left="720" w:right="720" w:firstLine="720"/>
        <w:rPr>
          <w:i/>
        </w:rPr>
      </w:pPr>
    </w:p>
    <w:p w14:paraId="500EB5C2" w14:textId="30C83F07" w:rsidR="00876BFC" w:rsidRPr="00EB3C5F" w:rsidRDefault="00EB3C5F" w:rsidP="00876BFC">
      <w:pPr>
        <w:spacing w:line="360" w:lineRule="auto"/>
        <w:ind w:left="720" w:right="720" w:firstLine="720"/>
      </w:pPr>
      <w:r>
        <w:rPr>
          <w:sz w:val="24"/>
        </w:rPr>
        <w:t>5.</w:t>
      </w:r>
      <w:r w:rsidRPr="00EB3C5F">
        <w:rPr>
          <w:i/>
        </w:rPr>
        <w:t xml:space="preserve"> [</w:t>
      </w:r>
      <w:r w:rsidR="00876BFC" w:rsidRPr="0040106B">
        <w:rPr>
          <w:i/>
        </w:rPr>
        <w:t xml:space="preserve">Enter </w:t>
      </w:r>
      <w:r>
        <w:rPr>
          <w:i/>
        </w:rPr>
        <w:t>an additional</w:t>
      </w:r>
      <w:r w:rsidR="00876BFC" w:rsidRPr="0040106B">
        <w:rPr>
          <w:i/>
        </w:rPr>
        <w:t xml:space="preserve"> fact</w:t>
      </w:r>
      <w:r>
        <w:rPr>
          <w:i/>
        </w:rPr>
        <w:t>, if any, supporting your reasoning for the stay to be reinstated</w:t>
      </w:r>
      <w:r w:rsidRPr="0040106B">
        <w:rPr>
          <w:i/>
        </w:rPr>
        <w:t>]</w:t>
      </w:r>
      <w:r>
        <w:rPr>
          <w:i/>
        </w:rPr>
        <w:t xml:space="preserve"> </w:t>
      </w:r>
      <w:r w:rsidR="00876BFC">
        <w:rPr>
          <w:i/>
        </w:rPr>
        <w:t>_______________________________________________________________</w:t>
      </w:r>
      <w:r>
        <w:t>__________________________</w:t>
      </w:r>
    </w:p>
    <w:p w14:paraId="5F5FA406" w14:textId="7658E6E5" w:rsidR="00876BFC" w:rsidRDefault="00876BFC" w:rsidP="00876BFC">
      <w:pPr>
        <w:spacing w:line="360" w:lineRule="auto"/>
        <w:ind w:left="720" w:right="1080"/>
        <w:rPr>
          <w:sz w:val="24"/>
        </w:rPr>
      </w:pPr>
      <w:r>
        <w:rPr>
          <w:sz w:val="24"/>
        </w:rPr>
        <w:t>_________________________________________________________________________________________________________________________________________________________________________________________________________________________________</w:t>
      </w:r>
    </w:p>
    <w:p w14:paraId="4B9EE4CA" w14:textId="77777777" w:rsidR="00EB3C5F" w:rsidRDefault="00EB3C5F" w:rsidP="00876BFC">
      <w:pPr>
        <w:spacing w:line="360" w:lineRule="auto"/>
        <w:ind w:left="720" w:right="1080"/>
        <w:rPr>
          <w:i/>
        </w:rPr>
      </w:pPr>
    </w:p>
    <w:p w14:paraId="301E9F2E" w14:textId="7C814360" w:rsidR="00EB3C5F" w:rsidRPr="00EB3C5F" w:rsidRDefault="00EB3C5F" w:rsidP="00EB3C5F">
      <w:pPr>
        <w:spacing w:line="360" w:lineRule="auto"/>
        <w:ind w:left="720" w:right="720" w:firstLine="720"/>
      </w:pPr>
      <w:r w:rsidRPr="00EB3C5F">
        <w:rPr>
          <w:sz w:val="24"/>
          <w:szCs w:val="24"/>
        </w:rPr>
        <w:t>6.</w:t>
      </w:r>
      <w:r>
        <w:rPr>
          <w:i/>
        </w:rPr>
        <w:t xml:space="preserve"> </w:t>
      </w:r>
      <w:r w:rsidRPr="00EB3C5F">
        <w:rPr>
          <w:i/>
        </w:rPr>
        <w:t>[</w:t>
      </w:r>
      <w:r w:rsidRPr="0040106B">
        <w:rPr>
          <w:i/>
        </w:rPr>
        <w:t xml:space="preserve">Enter </w:t>
      </w:r>
      <w:r>
        <w:rPr>
          <w:i/>
        </w:rPr>
        <w:t>an additional</w:t>
      </w:r>
      <w:r w:rsidRPr="0040106B">
        <w:rPr>
          <w:i/>
        </w:rPr>
        <w:t xml:space="preserve"> fact</w:t>
      </w:r>
      <w:r>
        <w:rPr>
          <w:i/>
        </w:rPr>
        <w:t>, if any, supporting your reasoning for the stay to be reinstated</w:t>
      </w:r>
      <w:r w:rsidRPr="0040106B">
        <w:rPr>
          <w:i/>
        </w:rPr>
        <w:t>]</w:t>
      </w:r>
      <w:r>
        <w:rPr>
          <w:i/>
        </w:rPr>
        <w:t xml:space="preserve"> _______________________________________________________________</w:t>
      </w:r>
      <w:r>
        <w:t>__________________________</w:t>
      </w:r>
    </w:p>
    <w:p w14:paraId="21CD83CD" w14:textId="77777777" w:rsidR="00EB3C5F" w:rsidRDefault="00EB3C5F" w:rsidP="00EB3C5F">
      <w:pPr>
        <w:spacing w:line="360" w:lineRule="auto"/>
        <w:ind w:left="720" w:right="1080"/>
        <w:rPr>
          <w:sz w:val="24"/>
        </w:rPr>
      </w:pPr>
      <w:r>
        <w:rPr>
          <w:sz w:val="24"/>
        </w:rPr>
        <w:t>_________________________________________________________________________________________________________________________________________________________________________________________________________________________________</w:t>
      </w:r>
    </w:p>
    <w:p w14:paraId="6D5B75B5" w14:textId="38B53512" w:rsidR="00876BFC" w:rsidRDefault="00876BFC" w:rsidP="00876BFC">
      <w:pPr>
        <w:spacing w:line="360" w:lineRule="auto"/>
        <w:ind w:left="720" w:right="720" w:firstLine="720"/>
        <w:rPr>
          <w:i/>
        </w:rPr>
      </w:pPr>
    </w:p>
    <w:p w14:paraId="045FB108" w14:textId="77777777" w:rsidR="0060660C" w:rsidRDefault="0060660C" w:rsidP="00876BFC">
      <w:pPr>
        <w:spacing w:line="360" w:lineRule="auto"/>
        <w:ind w:left="720" w:right="720" w:firstLine="720"/>
        <w:rPr>
          <w:i/>
        </w:rPr>
      </w:pPr>
    </w:p>
    <w:p w14:paraId="661741EB" w14:textId="77777777" w:rsidR="0060660C" w:rsidRDefault="0060660C" w:rsidP="00876BFC">
      <w:pPr>
        <w:spacing w:line="360" w:lineRule="auto"/>
        <w:ind w:left="720" w:right="720" w:firstLine="720"/>
        <w:rPr>
          <w:i/>
        </w:rPr>
      </w:pPr>
    </w:p>
    <w:p w14:paraId="2548AF30" w14:textId="77777777" w:rsidR="0060660C" w:rsidRDefault="0060660C" w:rsidP="00876BFC">
      <w:pPr>
        <w:spacing w:line="360" w:lineRule="auto"/>
        <w:ind w:left="720" w:right="720" w:firstLine="720"/>
        <w:rPr>
          <w:i/>
        </w:rPr>
      </w:pPr>
    </w:p>
    <w:p w14:paraId="70757D9B" w14:textId="77777777" w:rsidR="0060660C" w:rsidRDefault="0060660C" w:rsidP="00876BFC">
      <w:pPr>
        <w:spacing w:line="360" w:lineRule="auto"/>
        <w:ind w:left="720" w:right="720" w:firstLine="720"/>
        <w:rPr>
          <w:i/>
        </w:rPr>
      </w:pPr>
    </w:p>
    <w:p w14:paraId="66D3FB45" w14:textId="77777777" w:rsidR="00876BFC" w:rsidRDefault="00876BFC" w:rsidP="00876BFC">
      <w:pPr>
        <w:spacing w:line="360" w:lineRule="auto"/>
        <w:ind w:left="720" w:right="720" w:firstLine="720"/>
      </w:pPr>
    </w:p>
    <w:p w14:paraId="37BE68C3" w14:textId="77777777" w:rsidR="0060660C" w:rsidRDefault="0060660C" w:rsidP="00876BFC">
      <w:pPr>
        <w:spacing w:line="360" w:lineRule="auto"/>
        <w:ind w:left="720" w:right="720" w:firstLine="720"/>
      </w:pPr>
    </w:p>
    <w:p w14:paraId="1EC5E060" w14:textId="77777777" w:rsidR="0060660C" w:rsidRDefault="0060660C" w:rsidP="00876BFC">
      <w:pPr>
        <w:spacing w:line="360" w:lineRule="auto"/>
        <w:ind w:left="720" w:right="720" w:firstLine="720"/>
      </w:pPr>
    </w:p>
    <w:p w14:paraId="283D8D0E" w14:textId="77777777" w:rsidR="0060660C" w:rsidRDefault="0060660C" w:rsidP="00876BFC">
      <w:pPr>
        <w:spacing w:line="360" w:lineRule="auto"/>
        <w:ind w:left="720" w:right="720" w:firstLine="720"/>
      </w:pPr>
    </w:p>
    <w:p w14:paraId="5C59252E" w14:textId="77777777" w:rsidR="0060660C" w:rsidRDefault="0060660C" w:rsidP="00876BFC">
      <w:pPr>
        <w:spacing w:line="360" w:lineRule="auto"/>
        <w:ind w:left="720" w:right="720" w:firstLine="720"/>
      </w:pPr>
    </w:p>
    <w:p w14:paraId="62F44068" w14:textId="77777777" w:rsidR="0060660C" w:rsidRPr="00876BFC" w:rsidRDefault="0060660C" w:rsidP="00876BFC">
      <w:pPr>
        <w:spacing w:line="360" w:lineRule="auto"/>
        <w:ind w:left="720" w:right="720" w:firstLine="720"/>
      </w:pPr>
    </w:p>
    <w:p w14:paraId="238CC074" w14:textId="77777777" w:rsidR="00FB2027" w:rsidRDefault="00FB2027" w:rsidP="00B33D75">
      <w:pPr>
        <w:spacing w:line="360" w:lineRule="auto"/>
        <w:ind w:left="720" w:right="720" w:firstLine="720"/>
        <w:rPr>
          <w:sz w:val="24"/>
        </w:rPr>
      </w:pPr>
      <w:r>
        <w:rPr>
          <w:sz w:val="24"/>
        </w:rPr>
        <w:t>I certify under penalty of perjury that the above is true.</w:t>
      </w:r>
    </w:p>
    <w:p w14:paraId="01BD45B1" w14:textId="77777777" w:rsidR="00FB2027" w:rsidRDefault="00FB2027" w:rsidP="00B33D75">
      <w:pPr>
        <w:spacing w:line="360" w:lineRule="auto"/>
        <w:ind w:left="720" w:right="720" w:firstLine="720"/>
        <w:rPr>
          <w:sz w:val="24"/>
        </w:rPr>
      </w:pPr>
    </w:p>
    <w:p w14:paraId="55274D9F" w14:textId="7B430510" w:rsidR="00FB2027" w:rsidRDefault="00FB2027" w:rsidP="00B33D75">
      <w:pPr>
        <w:ind w:left="720" w:right="1440"/>
        <w:rPr>
          <w:sz w:val="24"/>
        </w:rPr>
      </w:pPr>
      <w:r>
        <w:rPr>
          <w:sz w:val="24"/>
        </w:rPr>
        <w:t xml:space="preserve">Date:  </w:t>
      </w:r>
      <w:r w:rsidR="0040106B">
        <w:rPr>
          <w:sz w:val="24"/>
        </w:rPr>
        <w:tab/>
      </w:r>
      <w:r>
        <w:rPr>
          <w:sz w:val="24"/>
        </w:rPr>
        <w:t>________________________</w:t>
      </w:r>
      <w:r>
        <w:rPr>
          <w:sz w:val="24"/>
        </w:rPr>
        <w:tab/>
      </w:r>
      <w:r>
        <w:rPr>
          <w:sz w:val="24"/>
        </w:rPr>
        <w:tab/>
        <w:t>_____________________________</w:t>
      </w:r>
    </w:p>
    <w:p w14:paraId="6F113F9E" w14:textId="586554BC" w:rsidR="00B33D75" w:rsidRDefault="0040106B" w:rsidP="000311C3">
      <w:pPr>
        <w:spacing w:after="360"/>
        <w:ind w:left="720" w:right="1440"/>
        <w:rPr>
          <w:sz w:val="24"/>
        </w:rPr>
      </w:pPr>
      <w:r>
        <w:rPr>
          <w:sz w:val="24"/>
        </w:rPr>
        <w:tab/>
      </w:r>
      <w:r w:rsidRPr="0040106B">
        <w:rPr>
          <w:i/>
        </w:rPr>
        <w:t>[Enter the date this document is signed]</w:t>
      </w:r>
      <w:r w:rsidR="00FB2027">
        <w:rPr>
          <w:sz w:val="24"/>
        </w:rPr>
        <w:tab/>
      </w:r>
      <w:r w:rsidR="00876BFC">
        <w:rPr>
          <w:sz w:val="24"/>
        </w:rPr>
        <w:tab/>
      </w:r>
      <w:r w:rsidR="00FB2027">
        <w:rPr>
          <w:sz w:val="24"/>
        </w:rPr>
        <w:t>Signature</w:t>
      </w:r>
      <w:r w:rsidR="00B33D75">
        <w:rPr>
          <w:sz w:val="24"/>
        </w:rPr>
        <w:t xml:space="preserve"> </w:t>
      </w:r>
      <w:r w:rsidR="00EB3C5F">
        <w:rPr>
          <w:sz w:val="24"/>
        </w:rPr>
        <w:t>of the Debtor</w:t>
      </w:r>
    </w:p>
    <w:p w14:paraId="71B55ACA" w14:textId="77777777" w:rsidR="000311C3" w:rsidRDefault="000311C3" w:rsidP="000311C3">
      <w:pPr>
        <w:ind w:left="720" w:right="720"/>
        <w:rPr>
          <w:sz w:val="24"/>
        </w:rPr>
      </w:pPr>
      <w:r>
        <w:rPr>
          <w:sz w:val="24"/>
        </w:rPr>
        <w:t>Date:</w:t>
      </w:r>
      <w:r>
        <w:rPr>
          <w:sz w:val="24"/>
        </w:rPr>
        <w:tab/>
        <w:t>_____________________________</w:t>
      </w:r>
      <w:r>
        <w:rPr>
          <w:sz w:val="24"/>
        </w:rPr>
        <w:tab/>
      </w:r>
      <w:r>
        <w:rPr>
          <w:sz w:val="24"/>
        </w:rPr>
        <w:tab/>
        <w:t>_____________________________</w:t>
      </w:r>
    </w:p>
    <w:p w14:paraId="5568F676" w14:textId="77777777" w:rsidR="000311C3" w:rsidRDefault="000311C3" w:rsidP="000311C3">
      <w:pPr>
        <w:ind w:left="720" w:right="720"/>
        <w:rPr>
          <w:sz w:val="24"/>
        </w:rPr>
      </w:pPr>
      <w:r>
        <w:rPr>
          <w:sz w:val="24"/>
        </w:rPr>
        <w:tab/>
      </w:r>
      <w:r w:rsidRPr="00EB3C5F">
        <w:rPr>
          <w:i/>
        </w:rPr>
        <w:t>[Enter the date this document is signed]</w:t>
      </w:r>
      <w:r>
        <w:rPr>
          <w:sz w:val="24"/>
        </w:rPr>
        <w:tab/>
      </w:r>
      <w:r>
        <w:rPr>
          <w:sz w:val="24"/>
        </w:rPr>
        <w:tab/>
        <w:t xml:space="preserve">Signature </w:t>
      </w:r>
      <w:r w:rsidRPr="00EB3C5F">
        <w:rPr>
          <w:sz w:val="24"/>
          <w:szCs w:val="24"/>
        </w:rPr>
        <w:t xml:space="preserve">of the </w:t>
      </w:r>
      <w:r>
        <w:rPr>
          <w:sz w:val="24"/>
          <w:szCs w:val="24"/>
        </w:rPr>
        <w:t xml:space="preserve">Joint </w:t>
      </w:r>
      <w:r w:rsidRPr="00EB3C5F">
        <w:rPr>
          <w:sz w:val="24"/>
          <w:szCs w:val="24"/>
        </w:rPr>
        <w:t>Debtor</w:t>
      </w:r>
      <w:r>
        <w:rPr>
          <w:sz w:val="24"/>
          <w:szCs w:val="24"/>
        </w:rPr>
        <w:t>, if any</w:t>
      </w:r>
    </w:p>
    <w:p w14:paraId="42708544" w14:textId="77777777" w:rsidR="000311C3" w:rsidRDefault="000311C3" w:rsidP="000311C3">
      <w:pPr>
        <w:spacing w:after="360"/>
        <w:ind w:left="720" w:right="1440"/>
        <w:rPr>
          <w:sz w:val="24"/>
        </w:rPr>
      </w:pPr>
    </w:p>
    <w:p w14:paraId="71E60F1F" w14:textId="763D385A" w:rsidR="00FB2027" w:rsidRDefault="00B33D75" w:rsidP="00876BFC">
      <w:pPr>
        <w:ind w:left="720" w:right="1440"/>
        <w:rPr>
          <w:i/>
        </w:rPr>
      </w:pPr>
      <w:r>
        <w:rPr>
          <w:i/>
        </w:rPr>
        <w:lastRenderedPageBreak/>
        <w:tab/>
      </w:r>
      <w:r>
        <w:rPr>
          <w:i/>
        </w:rPr>
        <w:tab/>
      </w:r>
      <w:r>
        <w:rPr>
          <w:i/>
        </w:rPr>
        <w:tab/>
      </w:r>
      <w:r>
        <w:rPr>
          <w:i/>
        </w:rPr>
        <w:tab/>
      </w:r>
      <w:r>
        <w:rPr>
          <w:i/>
        </w:rPr>
        <w:tab/>
      </w:r>
      <w:r>
        <w:rPr>
          <w:i/>
        </w:rPr>
        <w:tab/>
      </w:r>
      <w:r>
        <w:rPr>
          <w:i/>
        </w:rPr>
        <w:tab/>
      </w:r>
    </w:p>
    <w:p w14:paraId="25A7C0F8" w14:textId="2FA2AFB4" w:rsidR="00EB3C5F" w:rsidRDefault="00EB3C5F" w:rsidP="00876BFC">
      <w:pPr>
        <w:ind w:left="720" w:right="1440"/>
        <w:rPr>
          <w:i/>
        </w:rPr>
      </w:pPr>
    </w:p>
    <w:p w14:paraId="6B8BDF72" w14:textId="7007FCD1" w:rsidR="00EB3C5F" w:rsidRDefault="00EB3C5F" w:rsidP="00876BFC">
      <w:pPr>
        <w:ind w:left="720" w:right="1440"/>
        <w:rPr>
          <w:i/>
        </w:rPr>
      </w:pPr>
    </w:p>
    <w:p w14:paraId="063EC478" w14:textId="2719A3CF" w:rsidR="00FB2027" w:rsidRDefault="00FB2027" w:rsidP="00B33D75">
      <w:pPr>
        <w:tabs>
          <w:tab w:val="left" w:pos="720"/>
        </w:tabs>
        <w:ind w:right="720"/>
        <w:jc w:val="right"/>
        <w:rPr>
          <w:i/>
          <w:sz w:val="16"/>
          <w:szCs w:val="16"/>
        </w:rPr>
      </w:pPr>
    </w:p>
    <w:tbl>
      <w:tblPr>
        <w:tblW w:w="108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580"/>
        <w:gridCol w:w="5220"/>
      </w:tblGrid>
      <w:tr w:rsidR="006E3808" w14:paraId="77F6485A" w14:textId="77777777" w:rsidTr="0060660C">
        <w:trPr>
          <w:trHeight w:val="2960"/>
        </w:trPr>
        <w:tc>
          <w:tcPr>
            <w:tcW w:w="5580" w:type="dxa"/>
            <w:tcBorders>
              <w:top w:val="single" w:sz="4" w:space="0" w:color="auto"/>
              <w:left w:val="single" w:sz="4" w:space="0" w:color="auto"/>
              <w:bottom w:val="nil"/>
              <w:right w:val="single" w:sz="4" w:space="0" w:color="auto"/>
            </w:tcBorders>
          </w:tcPr>
          <w:p w14:paraId="0764DCF6" w14:textId="77777777" w:rsidR="006E3808" w:rsidRDefault="006E3808" w:rsidP="00EB3C5F">
            <w:pPr>
              <w:spacing w:before="120"/>
              <w:rPr>
                <w:sz w:val="22"/>
              </w:rPr>
            </w:pPr>
            <w:r>
              <w:rPr>
                <w:sz w:val="22"/>
              </w:rPr>
              <w:t>UNITED STATES BANKRUPTCY COURT</w:t>
            </w:r>
          </w:p>
          <w:p w14:paraId="437D8C21" w14:textId="77777777" w:rsidR="006E3808" w:rsidRDefault="006E3808" w:rsidP="00EB3C5F">
            <w:pPr>
              <w:rPr>
                <w:sz w:val="22"/>
              </w:rPr>
            </w:pPr>
            <w:r>
              <w:rPr>
                <w:sz w:val="22"/>
              </w:rPr>
              <w:t>DISTRICT OF NEW JERSEY</w:t>
            </w:r>
          </w:p>
          <w:p w14:paraId="4275A1C2" w14:textId="77777777" w:rsidR="006E3808" w:rsidRPr="00B3099D" w:rsidRDefault="00FA5D6A" w:rsidP="00E45CD4">
            <w:pPr>
              <w:rPr>
                <w:b/>
              </w:rPr>
            </w:pPr>
            <w:r>
              <w:rPr>
                <w:sz w:val="22"/>
              </w:rPr>
              <w:pict w14:anchorId="7D6784F6">
                <v:rect id="_x0000_i1027" style="width:0;height:1.5pt" o:hralign="center" o:hrstd="t" o:hr="t" fillcolor="gray" stroked="f"/>
              </w:pict>
            </w:r>
            <w:r w:rsidR="006E3808" w:rsidRPr="004534CB">
              <w:rPr>
                <w:b/>
                <w:sz w:val="18"/>
                <w:szCs w:val="18"/>
              </w:rPr>
              <w:t>Caption in Compliance with D.N.J. LBR 9004-1(b)</w:t>
            </w:r>
          </w:p>
          <w:p w14:paraId="35CB6C2A" w14:textId="77777777" w:rsidR="006E3808" w:rsidRPr="0076372C" w:rsidRDefault="006E3808" w:rsidP="00EB3C5F">
            <w:pPr>
              <w:rPr>
                <w:i/>
              </w:rPr>
            </w:pPr>
            <w:r>
              <w:rPr>
                <w:i/>
              </w:rPr>
              <w:t xml:space="preserve">[Enter your name, </w:t>
            </w:r>
            <w:r w:rsidRPr="0076372C">
              <w:rPr>
                <w:i/>
              </w:rPr>
              <w:t>address</w:t>
            </w:r>
            <w:r>
              <w:rPr>
                <w:i/>
              </w:rPr>
              <w:t xml:space="preserve"> and telephone number</w:t>
            </w:r>
            <w:r w:rsidRPr="0076372C">
              <w:rPr>
                <w:i/>
              </w:rPr>
              <w:t xml:space="preserve">]                 </w:t>
            </w:r>
          </w:p>
          <w:p w14:paraId="5801552F" w14:textId="77777777" w:rsidR="006E3808" w:rsidRDefault="006E3808" w:rsidP="00EB3C5F">
            <w:pPr>
              <w:rPr>
                <w:sz w:val="24"/>
              </w:rPr>
            </w:pPr>
          </w:p>
          <w:p w14:paraId="462DC251" w14:textId="77777777" w:rsidR="006E3808" w:rsidRDefault="006E3808" w:rsidP="00EB3C5F">
            <w:pPr>
              <w:rPr>
                <w:sz w:val="24"/>
              </w:rPr>
            </w:pPr>
          </w:p>
          <w:p w14:paraId="648479E3" w14:textId="77777777" w:rsidR="006E3808" w:rsidRDefault="006E3808" w:rsidP="00EB3C5F">
            <w:pPr>
              <w:rPr>
                <w:sz w:val="24"/>
              </w:rPr>
            </w:pPr>
          </w:p>
          <w:p w14:paraId="4944D8D9" w14:textId="77777777" w:rsidR="006E3808" w:rsidRDefault="006E3808" w:rsidP="00EB3C5F">
            <w:pPr>
              <w:rPr>
                <w:sz w:val="24"/>
              </w:rPr>
            </w:pPr>
          </w:p>
          <w:p w14:paraId="713FDF6F" w14:textId="77777777" w:rsidR="006E3808" w:rsidRDefault="006E3808" w:rsidP="00EB3C5F">
            <w:pPr>
              <w:rPr>
                <w:sz w:val="24"/>
              </w:rPr>
            </w:pPr>
          </w:p>
          <w:p w14:paraId="3A6BA707" w14:textId="77777777" w:rsidR="006E3808" w:rsidRDefault="006E3808" w:rsidP="00EB3C5F">
            <w:pPr>
              <w:rPr>
                <w:sz w:val="24"/>
              </w:rPr>
            </w:pPr>
          </w:p>
          <w:p w14:paraId="4EF37B34" w14:textId="77777777" w:rsidR="006E3808" w:rsidRDefault="006E3808" w:rsidP="00EB3C5F">
            <w:pPr>
              <w:rPr>
                <w:sz w:val="24"/>
              </w:rPr>
            </w:pPr>
          </w:p>
          <w:p w14:paraId="6DCA548D" w14:textId="77777777" w:rsidR="006E3808" w:rsidRDefault="006E3808" w:rsidP="00EB3C5F">
            <w:pPr>
              <w:rPr>
                <w:sz w:val="24"/>
              </w:rPr>
            </w:pPr>
          </w:p>
          <w:p w14:paraId="061A9D30" w14:textId="77777777" w:rsidR="006E3808" w:rsidRDefault="006E3808" w:rsidP="00EB3C5F">
            <w:pPr>
              <w:rPr>
                <w:sz w:val="24"/>
              </w:rPr>
            </w:pPr>
          </w:p>
        </w:tc>
        <w:tc>
          <w:tcPr>
            <w:tcW w:w="5220" w:type="dxa"/>
            <w:tcBorders>
              <w:top w:val="nil"/>
              <w:left w:val="nil"/>
              <w:bottom w:val="nil"/>
              <w:right w:val="nil"/>
            </w:tcBorders>
          </w:tcPr>
          <w:p w14:paraId="460CE692" w14:textId="77777777" w:rsidR="006E3808" w:rsidRDefault="006E3808" w:rsidP="00EB3C5F">
            <w:pPr>
              <w:pStyle w:val="Header"/>
              <w:tabs>
                <w:tab w:val="clear" w:pos="4320"/>
                <w:tab w:val="clear" w:pos="8640"/>
              </w:tabs>
            </w:pPr>
          </w:p>
        </w:tc>
      </w:tr>
      <w:tr w:rsidR="006E3808" w14:paraId="697B701B" w14:textId="77777777" w:rsidTr="0060660C">
        <w:trPr>
          <w:trHeight w:val="1520"/>
        </w:trPr>
        <w:tc>
          <w:tcPr>
            <w:tcW w:w="5580" w:type="dxa"/>
            <w:tcBorders>
              <w:top w:val="single" w:sz="4" w:space="0" w:color="auto"/>
              <w:left w:val="single" w:sz="4" w:space="0" w:color="auto"/>
              <w:bottom w:val="single" w:sz="4" w:space="0" w:color="auto"/>
              <w:right w:val="single" w:sz="4" w:space="0" w:color="auto"/>
            </w:tcBorders>
          </w:tcPr>
          <w:p w14:paraId="3E429251" w14:textId="77777777" w:rsidR="006E3808" w:rsidRDefault="006E3808" w:rsidP="00EB3C5F">
            <w:pPr>
              <w:spacing w:before="120"/>
              <w:rPr>
                <w:sz w:val="24"/>
              </w:rPr>
            </w:pPr>
            <w:r>
              <w:rPr>
                <w:sz w:val="24"/>
              </w:rPr>
              <w:t>In Re:</w:t>
            </w:r>
          </w:p>
          <w:p w14:paraId="1AF3FD60" w14:textId="77777777" w:rsidR="006E3808" w:rsidRPr="0076372C" w:rsidRDefault="006E3808" w:rsidP="00E45CD4">
            <w:pPr>
              <w:rPr>
                <w:i/>
              </w:rPr>
            </w:pPr>
            <w:r w:rsidRPr="0076372C">
              <w:rPr>
                <w:i/>
              </w:rPr>
              <w:t>[Enter the debtor’s name</w:t>
            </w:r>
            <w:r>
              <w:rPr>
                <w:i/>
              </w:rPr>
              <w:t>(s)</w:t>
            </w:r>
            <w:r w:rsidRPr="0076372C">
              <w:rPr>
                <w:i/>
              </w:rPr>
              <w:t>]</w:t>
            </w:r>
          </w:p>
          <w:p w14:paraId="1D4C1E73" w14:textId="77777777" w:rsidR="006E3808" w:rsidRDefault="006E3808" w:rsidP="00EB3C5F">
            <w:pPr>
              <w:spacing w:before="120"/>
              <w:rPr>
                <w:sz w:val="24"/>
              </w:rPr>
            </w:pPr>
            <w:r>
              <w:rPr>
                <w:sz w:val="24"/>
              </w:rPr>
              <w:t xml:space="preserve">           </w:t>
            </w:r>
          </w:p>
          <w:p w14:paraId="0C38DBB3" w14:textId="77777777" w:rsidR="006E3808" w:rsidRDefault="006E3808" w:rsidP="00EB3C5F">
            <w:pPr>
              <w:spacing w:before="120"/>
              <w:rPr>
                <w:sz w:val="24"/>
              </w:rPr>
            </w:pPr>
          </w:p>
          <w:p w14:paraId="7C512529" w14:textId="77777777" w:rsidR="006E3808" w:rsidRDefault="006E3808" w:rsidP="00EB3C5F">
            <w:pPr>
              <w:spacing w:before="120"/>
              <w:rPr>
                <w:sz w:val="24"/>
              </w:rPr>
            </w:pPr>
          </w:p>
          <w:p w14:paraId="500B8C81" w14:textId="77777777" w:rsidR="006E3808" w:rsidRDefault="006E3808" w:rsidP="00EB3C5F">
            <w:pPr>
              <w:rPr>
                <w:sz w:val="24"/>
              </w:rPr>
            </w:pPr>
          </w:p>
        </w:tc>
        <w:tc>
          <w:tcPr>
            <w:tcW w:w="5220" w:type="dxa"/>
            <w:tcBorders>
              <w:top w:val="nil"/>
              <w:left w:val="nil"/>
              <w:bottom w:val="nil"/>
              <w:right w:val="nil"/>
            </w:tcBorders>
          </w:tcPr>
          <w:p w14:paraId="661A1F61" w14:textId="77777777" w:rsidR="006E3808" w:rsidRDefault="006E3808" w:rsidP="00EB3C5F">
            <w:pPr>
              <w:spacing w:before="120"/>
              <w:rPr>
                <w:sz w:val="22"/>
              </w:rPr>
            </w:pPr>
            <w:r>
              <w:rPr>
                <w:sz w:val="22"/>
              </w:rPr>
              <w:t>Case No.:                 ____________________</w:t>
            </w:r>
          </w:p>
          <w:p w14:paraId="1332C95F" w14:textId="77777777" w:rsidR="006E3808" w:rsidRPr="00794700" w:rsidRDefault="006E3808" w:rsidP="00E45CD4">
            <w:pPr>
              <w:spacing w:after="120"/>
              <w:rPr>
                <w:i/>
              </w:rPr>
            </w:pPr>
            <w:r>
              <w:rPr>
                <w:sz w:val="22"/>
              </w:rPr>
              <w:t xml:space="preserve">                                </w:t>
            </w:r>
            <w:r w:rsidRPr="00794700">
              <w:rPr>
                <w:i/>
              </w:rPr>
              <w:t xml:space="preserve"> [</w:t>
            </w:r>
            <w:r>
              <w:rPr>
                <w:i/>
              </w:rPr>
              <w:t>E</w:t>
            </w:r>
            <w:r w:rsidRPr="00794700">
              <w:rPr>
                <w:i/>
              </w:rPr>
              <w:t>nter the case number]</w:t>
            </w:r>
          </w:p>
          <w:p w14:paraId="1E640207" w14:textId="77777777" w:rsidR="006E3808" w:rsidRDefault="006E3808" w:rsidP="00EB3C5F">
            <w:pPr>
              <w:rPr>
                <w:sz w:val="22"/>
              </w:rPr>
            </w:pPr>
            <w:r>
              <w:rPr>
                <w:sz w:val="22"/>
              </w:rPr>
              <w:t>Chapter:                   ____________________</w:t>
            </w:r>
          </w:p>
          <w:p w14:paraId="7DAE8913" w14:textId="77777777" w:rsidR="006E3808" w:rsidRPr="00794700" w:rsidRDefault="006E3808" w:rsidP="00E45CD4">
            <w:pPr>
              <w:spacing w:after="120"/>
              <w:ind w:right="450"/>
              <w:rPr>
                <w:i/>
              </w:rPr>
            </w:pPr>
            <w:r>
              <w:rPr>
                <w:sz w:val="22"/>
              </w:rPr>
              <w:t xml:space="preserve">                                </w:t>
            </w:r>
            <w:r w:rsidRPr="00794700">
              <w:rPr>
                <w:i/>
              </w:rPr>
              <w:t xml:space="preserve"> [Enter the chapter</w:t>
            </w:r>
            <w:r>
              <w:rPr>
                <w:i/>
              </w:rPr>
              <w:t>; example: 13</w:t>
            </w:r>
            <w:r w:rsidRPr="00794700">
              <w:rPr>
                <w:i/>
              </w:rPr>
              <w:t>]</w:t>
            </w:r>
          </w:p>
          <w:p w14:paraId="2BCDA97F" w14:textId="77777777" w:rsidR="006E3808" w:rsidRDefault="006E3808" w:rsidP="00EB3C5F">
            <w:pPr>
              <w:rPr>
                <w:sz w:val="22"/>
              </w:rPr>
            </w:pPr>
            <w:r>
              <w:rPr>
                <w:sz w:val="22"/>
              </w:rPr>
              <w:t>Hearing Date:          ____________________</w:t>
            </w:r>
          </w:p>
          <w:p w14:paraId="0BEC2FE7" w14:textId="77777777" w:rsidR="006E3808" w:rsidRPr="00794700" w:rsidRDefault="006E3808" w:rsidP="00E45CD4">
            <w:pPr>
              <w:spacing w:after="120"/>
              <w:rPr>
                <w:i/>
              </w:rPr>
            </w:pPr>
            <w:r>
              <w:rPr>
                <w:sz w:val="22"/>
              </w:rPr>
              <w:t xml:space="preserve">                                 </w:t>
            </w:r>
            <w:r w:rsidRPr="00794700">
              <w:rPr>
                <w:i/>
              </w:rPr>
              <w:t>[Enter the hearing date]</w:t>
            </w:r>
          </w:p>
          <w:p w14:paraId="7EF65E52" w14:textId="77777777" w:rsidR="006E3808" w:rsidRDefault="006E3808" w:rsidP="00EB3C5F">
            <w:pPr>
              <w:rPr>
                <w:sz w:val="22"/>
              </w:rPr>
            </w:pPr>
            <w:r>
              <w:rPr>
                <w:sz w:val="22"/>
              </w:rPr>
              <w:t>Judge:</w:t>
            </w:r>
            <w:r>
              <w:rPr>
                <w:sz w:val="24"/>
              </w:rPr>
              <w:t xml:space="preserve">                    </w:t>
            </w:r>
            <w:r>
              <w:rPr>
                <w:sz w:val="22"/>
              </w:rPr>
              <w:t>____________________</w:t>
            </w:r>
          </w:p>
          <w:p w14:paraId="4C8D72D7" w14:textId="77777777" w:rsidR="006E3808" w:rsidRPr="00794700" w:rsidRDefault="006E3808" w:rsidP="00EB3C5F">
            <w:pPr>
              <w:rPr>
                <w:i/>
              </w:rPr>
            </w:pPr>
            <w:r>
              <w:rPr>
                <w:sz w:val="22"/>
              </w:rPr>
              <w:t xml:space="preserve">                                 </w:t>
            </w:r>
            <w:r w:rsidRPr="00794700">
              <w:rPr>
                <w:i/>
              </w:rPr>
              <w:t>[Enter the Judge’s last name]</w:t>
            </w:r>
          </w:p>
        </w:tc>
      </w:tr>
    </w:tbl>
    <w:p w14:paraId="07630946" w14:textId="3F889905" w:rsidR="006E3808" w:rsidRDefault="006E3808" w:rsidP="006E3808">
      <w:pPr>
        <w:tabs>
          <w:tab w:val="left" w:pos="720"/>
        </w:tabs>
        <w:ind w:right="720"/>
        <w:rPr>
          <w:i/>
          <w:sz w:val="16"/>
          <w:szCs w:val="16"/>
        </w:rPr>
      </w:pPr>
    </w:p>
    <w:p w14:paraId="76632D27" w14:textId="55C8374A" w:rsidR="006E3808" w:rsidRDefault="006E3808" w:rsidP="006E3808">
      <w:pPr>
        <w:tabs>
          <w:tab w:val="left" w:pos="720"/>
        </w:tabs>
        <w:ind w:right="720"/>
        <w:rPr>
          <w:i/>
          <w:sz w:val="16"/>
          <w:szCs w:val="16"/>
        </w:rPr>
      </w:pPr>
    </w:p>
    <w:p w14:paraId="7CFDF11D" w14:textId="3517E092" w:rsidR="006E3808" w:rsidRDefault="006E3808" w:rsidP="006E3808">
      <w:pPr>
        <w:tabs>
          <w:tab w:val="left" w:pos="720"/>
        </w:tabs>
        <w:ind w:right="720"/>
        <w:rPr>
          <w:i/>
          <w:sz w:val="16"/>
          <w:szCs w:val="16"/>
        </w:rPr>
      </w:pPr>
    </w:p>
    <w:p w14:paraId="3AE2963C" w14:textId="21AA3CB0" w:rsidR="006E3808" w:rsidRDefault="006E3808" w:rsidP="006E3808">
      <w:pPr>
        <w:tabs>
          <w:tab w:val="left" w:pos="720"/>
        </w:tabs>
        <w:ind w:right="720"/>
        <w:rPr>
          <w:i/>
          <w:sz w:val="16"/>
          <w:szCs w:val="16"/>
        </w:rPr>
      </w:pPr>
    </w:p>
    <w:p w14:paraId="1AE6EAF4" w14:textId="436C9DD5" w:rsidR="006E3808" w:rsidRDefault="006E3808" w:rsidP="006E3808">
      <w:pPr>
        <w:tabs>
          <w:tab w:val="left" w:pos="720"/>
        </w:tabs>
        <w:spacing w:after="120"/>
        <w:ind w:right="720"/>
        <w:jc w:val="center"/>
        <w:rPr>
          <w:b/>
          <w:sz w:val="24"/>
          <w:szCs w:val="24"/>
        </w:rPr>
      </w:pPr>
      <w:r w:rsidRPr="006E3808">
        <w:rPr>
          <w:b/>
          <w:sz w:val="24"/>
          <w:szCs w:val="24"/>
        </w:rPr>
        <w:t>STATEMENT AS TO WHY NO BRIEF IS NECESSARY</w:t>
      </w:r>
    </w:p>
    <w:p w14:paraId="38EFCD05" w14:textId="62990E15" w:rsidR="006E3808" w:rsidRDefault="006E3808" w:rsidP="006E3808">
      <w:pPr>
        <w:tabs>
          <w:tab w:val="left" w:pos="720"/>
        </w:tabs>
        <w:ind w:right="720"/>
        <w:jc w:val="center"/>
        <w:rPr>
          <w:b/>
          <w:sz w:val="24"/>
          <w:szCs w:val="24"/>
        </w:rPr>
      </w:pPr>
    </w:p>
    <w:p w14:paraId="24BE3098" w14:textId="43A7A7E9" w:rsidR="006E3808" w:rsidRDefault="00E45CD4" w:rsidP="006E3808">
      <w:pPr>
        <w:tabs>
          <w:tab w:val="left" w:pos="720"/>
        </w:tabs>
        <w:spacing w:after="240" w:line="360" w:lineRule="auto"/>
        <w:ind w:left="720" w:right="720"/>
        <w:rPr>
          <w:sz w:val="24"/>
          <w:szCs w:val="24"/>
        </w:rPr>
      </w:pPr>
      <w:r>
        <w:rPr>
          <w:sz w:val="24"/>
          <w:szCs w:val="24"/>
        </w:rPr>
        <w:tab/>
      </w:r>
      <w:r w:rsidR="006E3808">
        <w:rPr>
          <w:sz w:val="24"/>
          <w:szCs w:val="24"/>
        </w:rPr>
        <w:t xml:space="preserve">In accordance with D.N.J. LBR 9013-1(a)(3), it is respectfully submitted that no brief is necessary in the </w:t>
      </w:r>
      <w:r w:rsidR="00EB3C5F">
        <w:rPr>
          <w:sz w:val="24"/>
          <w:szCs w:val="24"/>
        </w:rPr>
        <w:t>C</w:t>
      </w:r>
      <w:r w:rsidR="006E3808">
        <w:rPr>
          <w:sz w:val="24"/>
          <w:szCs w:val="24"/>
        </w:rPr>
        <w:t xml:space="preserve">ourt’s consideration of this motion, as it does not involve complex issues of law. </w:t>
      </w:r>
    </w:p>
    <w:p w14:paraId="339EADF3" w14:textId="698423EF" w:rsidR="006E3808" w:rsidRDefault="006E3808" w:rsidP="006E3808">
      <w:pPr>
        <w:tabs>
          <w:tab w:val="left" w:pos="720"/>
        </w:tabs>
        <w:spacing w:after="240" w:line="360" w:lineRule="auto"/>
        <w:ind w:left="720" w:right="720"/>
        <w:rPr>
          <w:sz w:val="24"/>
          <w:szCs w:val="24"/>
        </w:rPr>
      </w:pPr>
    </w:p>
    <w:p w14:paraId="0D636DCE" w14:textId="7C9FB216" w:rsidR="006E3808" w:rsidRDefault="006E3808" w:rsidP="006E3808">
      <w:pPr>
        <w:tabs>
          <w:tab w:val="left" w:pos="720"/>
        </w:tabs>
        <w:ind w:left="720" w:right="720"/>
        <w:rPr>
          <w:sz w:val="24"/>
          <w:szCs w:val="24"/>
        </w:rPr>
      </w:pPr>
      <w:r>
        <w:rPr>
          <w:sz w:val="24"/>
          <w:szCs w:val="24"/>
        </w:rPr>
        <w:t>Date: __________________________</w:t>
      </w:r>
      <w:r>
        <w:rPr>
          <w:sz w:val="24"/>
          <w:szCs w:val="24"/>
        </w:rPr>
        <w:tab/>
      </w:r>
      <w:r>
        <w:rPr>
          <w:sz w:val="24"/>
          <w:szCs w:val="24"/>
        </w:rPr>
        <w:tab/>
        <w:t>________________________________</w:t>
      </w:r>
    </w:p>
    <w:p w14:paraId="157FF826" w14:textId="310E23EB" w:rsidR="006E3808" w:rsidRDefault="006E3808" w:rsidP="000311C3">
      <w:pPr>
        <w:tabs>
          <w:tab w:val="left" w:pos="720"/>
        </w:tabs>
        <w:spacing w:after="360" w:line="360" w:lineRule="auto"/>
        <w:ind w:left="720" w:right="720"/>
        <w:rPr>
          <w:sz w:val="24"/>
          <w:szCs w:val="24"/>
        </w:rPr>
      </w:pPr>
      <w:r>
        <w:rPr>
          <w:sz w:val="24"/>
          <w:szCs w:val="24"/>
        </w:rPr>
        <w:t xml:space="preserve">         </w:t>
      </w:r>
      <w:r w:rsidRPr="006E3808">
        <w:rPr>
          <w:i/>
        </w:rPr>
        <w:t>[Enter date this document is signed]</w:t>
      </w:r>
      <w:r>
        <w:rPr>
          <w:i/>
        </w:rPr>
        <w:tab/>
      </w:r>
      <w:r>
        <w:rPr>
          <w:i/>
        </w:rPr>
        <w:tab/>
      </w:r>
      <w:r>
        <w:rPr>
          <w:i/>
        </w:rPr>
        <w:tab/>
      </w:r>
      <w:r w:rsidRPr="006E3808">
        <w:rPr>
          <w:sz w:val="24"/>
          <w:szCs w:val="24"/>
        </w:rPr>
        <w:t>Signature</w:t>
      </w:r>
      <w:r>
        <w:rPr>
          <w:i/>
        </w:rPr>
        <w:t xml:space="preserve"> </w:t>
      </w:r>
      <w:r w:rsidR="00EB3C5F" w:rsidRPr="00EB3C5F">
        <w:rPr>
          <w:sz w:val="24"/>
          <w:szCs w:val="24"/>
        </w:rPr>
        <w:t>of the Debtor</w:t>
      </w:r>
    </w:p>
    <w:p w14:paraId="2CD3EA61" w14:textId="77777777" w:rsidR="000311C3" w:rsidRDefault="000311C3" w:rsidP="000311C3">
      <w:pPr>
        <w:ind w:left="720" w:right="720"/>
        <w:rPr>
          <w:sz w:val="24"/>
        </w:rPr>
      </w:pPr>
      <w:r>
        <w:rPr>
          <w:sz w:val="24"/>
        </w:rPr>
        <w:t>Date:</w:t>
      </w:r>
      <w:r>
        <w:rPr>
          <w:sz w:val="24"/>
        </w:rPr>
        <w:tab/>
        <w:t>_____________________________</w:t>
      </w:r>
      <w:r>
        <w:rPr>
          <w:sz w:val="24"/>
        </w:rPr>
        <w:tab/>
      </w:r>
      <w:r>
        <w:rPr>
          <w:sz w:val="24"/>
        </w:rPr>
        <w:tab/>
        <w:t>_____________________________</w:t>
      </w:r>
    </w:p>
    <w:p w14:paraId="58D35E7C" w14:textId="1FFF3634" w:rsidR="000311C3" w:rsidRDefault="000311C3" w:rsidP="000311C3">
      <w:pPr>
        <w:ind w:left="720" w:right="720"/>
        <w:rPr>
          <w:sz w:val="24"/>
        </w:rPr>
      </w:pPr>
      <w:r>
        <w:rPr>
          <w:sz w:val="24"/>
        </w:rPr>
        <w:tab/>
      </w:r>
      <w:r w:rsidRPr="00EB3C5F">
        <w:rPr>
          <w:i/>
        </w:rPr>
        <w:t>[Enter the date this document is signed]</w:t>
      </w:r>
      <w:r>
        <w:rPr>
          <w:sz w:val="24"/>
        </w:rPr>
        <w:tab/>
      </w:r>
      <w:r>
        <w:rPr>
          <w:sz w:val="24"/>
        </w:rPr>
        <w:tab/>
        <w:t xml:space="preserve">Signature </w:t>
      </w:r>
      <w:r w:rsidRPr="00EB3C5F">
        <w:rPr>
          <w:sz w:val="24"/>
          <w:szCs w:val="24"/>
        </w:rPr>
        <w:t xml:space="preserve">of the </w:t>
      </w:r>
      <w:r>
        <w:rPr>
          <w:sz w:val="24"/>
          <w:szCs w:val="24"/>
        </w:rPr>
        <w:t xml:space="preserve">Joint </w:t>
      </w:r>
      <w:r w:rsidRPr="00EB3C5F">
        <w:rPr>
          <w:sz w:val="24"/>
          <w:szCs w:val="24"/>
        </w:rPr>
        <w:t>Debtor</w:t>
      </w:r>
      <w:r>
        <w:rPr>
          <w:sz w:val="24"/>
          <w:szCs w:val="24"/>
        </w:rPr>
        <w:t>, if any</w:t>
      </w:r>
    </w:p>
    <w:p w14:paraId="0684B9AE" w14:textId="77777777" w:rsidR="000311C3" w:rsidRDefault="000311C3" w:rsidP="000311C3">
      <w:pPr>
        <w:tabs>
          <w:tab w:val="left" w:pos="720"/>
        </w:tabs>
        <w:spacing w:after="360" w:line="360" w:lineRule="auto"/>
        <w:ind w:left="720" w:right="720"/>
        <w:rPr>
          <w:sz w:val="24"/>
          <w:szCs w:val="24"/>
        </w:rPr>
      </w:pPr>
    </w:p>
    <w:p w14:paraId="16D629CC" w14:textId="77777777" w:rsidR="000311C3" w:rsidRPr="006E3808" w:rsidRDefault="000311C3" w:rsidP="006E3808">
      <w:pPr>
        <w:tabs>
          <w:tab w:val="left" w:pos="720"/>
        </w:tabs>
        <w:spacing w:line="360" w:lineRule="auto"/>
        <w:ind w:left="720" w:right="720"/>
        <w:rPr>
          <w:i/>
        </w:rPr>
      </w:pPr>
    </w:p>
    <w:p w14:paraId="007CEC44" w14:textId="5380A7E5" w:rsidR="006E3808" w:rsidRDefault="006E3808" w:rsidP="006E3808">
      <w:pPr>
        <w:tabs>
          <w:tab w:val="left" w:pos="720"/>
        </w:tabs>
        <w:ind w:right="720"/>
        <w:rPr>
          <w:i/>
          <w:sz w:val="16"/>
          <w:szCs w:val="16"/>
        </w:rPr>
      </w:pPr>
    </w:p>
    <w:p w14:paraId="09B5E911" w14:textId="22BAED32" w:rsidR="006E3808" w:rsidRDefault="006E3808" w:rsidP="006E3808">
      <w:pPr>
        <w:tabs>
          <w:tab w:val="left" w:pos="720"/>
        </w:tabs>
        <w:ind w:right="720"/>
        <w:rPr>
          <w:i/>
          <w:sz w:val="16"/>
          <w:szCs w:val="16"/>
        </w:rPr>
      </w:pPr>
    </w:p>
    <w:p w14:paraId="782A5D98" w14:textId="0C558689" w:rsidR="006E3808" w:rsidRDefault="006E3808" w:rsidP="006E3808">
      <w:pPr>
        <w:tabs>
          <w:tab w:val="left" w:pos="720"/>
        </w:tabs>
        <w:ind w:right="720"/>
        <w:rPr>
          <w:i/>
          <w:sz w:val="16"/>
          <w:szCs w:val="16"/>
        </w:rPr>
      </w:pPr>
    </w:p>
    <w:p w14:paraId="4816E20D" w14:textId="30EAF3FA" w:rsidR="006E3808" w:rsidRDefault="006E3808" w:rsidP="006E3808">
      <w:pPr>
        <w:tabs>
          <w:tab w:val="left" w:pos="720"/>
        </w:tabs>
        <w:ind w:right="720"/>
        <w:rPr>
          <w:i/>
          <w:sz w:val="16"/>
          <w:szCs w:val="16"/>
        </w:rPr>
      </w:pPr>
    </w:p>
    <w:p w14:paraId="409E7CD6" w14:textId="1B27EE5E" w:rsidR="006E3808" w:rsidRDefault="006E3808" w:rsidP="006E3808">
      <w:pPr>
        <w:tabs>
          <w:tab w:val="left" w:pos="720"/>
        </w:tabs>
        <w:ind w:right="720"/>
        <w:rPr>
          <w:i/>
          <w:sz w:val="16"/>
          <w:szCs w:val="16"/>
        </w:rPr>
      </w:pPr>
    </w:p>
    <w:p w14:paraId="65F050B5" w14:textId="4F55114F" w:rsidR="006E3808" w:rsidRDefault="006E3808" w:rsidP="006E3808">
      <w:pPr>
        <w:tabs>
          <w:tab w:val="left" w:pos="720"/>
        </w:tabs>
        <w:ind w:right="720"/>
        <w:rPr>
          <w:i/>
          <w:sz w:val="16"/>
          <w:szCs w:val="16"/>
        </w:rPr>
      </w:pPr>
    </w:p>
    <w:p w14:paraId="2E517075" w14:textId="0553F2CD" w:rsidR="006E3808" w:rsidRDefault="006E3808" w:rsidP="006E3808">
      <w:pPr>
        <w:tabs>
          <w:tab w:val="left" w:pos="720"/>
        </w:tabs>
        <w:ind w:right="720"/>
        <w:rPr>
          <w:i/>
          <w:sz w:val="16"/>
          <w:szCs w:val="16"/>
        </w:rPr>
      </w:pPr>
    </w:p>
    <w:p w14:paraId="00966217" w14:textId="243DC800" w:rsidR="006E3808" w:rsidRDefault="006E3808" w:rsidP="006E3808">
      <w:pPr>
        <w:tabs>
          <w:tab w:val="left" w:pos="720"/>
        </w:tabs>
        <w:ind w:right="720"/>
        <w:rPr>
          <w:i/>
          <w:sz w:val="16"/>
          <w:szCs w:val="16"/>
        </w:rPr>
      </w:pPr>
    </w:p>
    <w:p w14:paraId="712E71F4" w14:textId="1DD68DB3" w:rsidR="006E3808" w:rsidRDefault="006E3808" w:rsidP="006E3808">
      <w:pPr>
        <w:tabs>
          <w:tab w:val="left" w:pos="720"/>
        </w:tabs>
        <w:ind w:right="720"/>
        <w:rPr>
          <w:i/>
          <w:sz w:val="16"/>
          <w:szCs w:val="16"/>
        </w:rPr>
      </w:pPr>
    </w:p>
    <w:p w14:paraId="4B06C50C" w14:textId="5DC23FF7" w:rsidR="006E3808" w:rsidRDefault="006E3808" w:rsidP="006E3808">
      <w:pPr>
        <w:tabs>
          <w:tab w:val="left" w:pos="720"/>
        </w:tabs>
        <w:ind w:right="720"/>
        <w:rPr>
          <w:i/>
          <w:sz w:val="16"/>
          <w:szCs w:val="16"/>
        </w:rPr>
      </w:pPr>
    </w:p>
    <w:tbl>
      <w:tblPr>
        <w:tblW w:w="1017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50"/>
        <w:gridCol w:w="5220"/>
      </w:tblGrid>
      <w:tr w:rsidR="0040106B" w14:paraId="1EFFF5FD" w14:textId="77777777" w:rsidTr="000311C3">
        <w:trPr>
          <w:trHeight w:val="3410"/>
        </w:trPr>
        <w:tc>
          <w:tcPr>
            <w:tcW w:w="4950" w:type="dxa"/>
            <w:tcBorders>
              <w:top w:val="single" w:sz="4" w:space="0" w:color="auto"/>
              <w:left w:val="single" w:sz="4" w:space="0" w:color="auto"/>
              <w:bottom w:val="nil"/>
              <w:right w:val="single" w:sz="4" w:space="0" w:color="auto"/>
            </w:tcBorders>
          </w:tcPr>
          <w:p w14:paraId="60E946C3" w14:textId="77777777" w:rsidR="0040106B" w:rsidRDefault="0040106B">
            <w:pPr>
              <w:rPr>
                <w:sz w:val="22"/>
              </w:rPr>
            </w:pPr>
            <w:r>
              <w:rPr>
                <w:sz w:val="22"/>
              </w:rPr>
              <w:t>UNITED STATES BANKRUPTCY COURT</w:t>
            </w:r>
          </w:p>
          <w:p w14:paraId="704C8612" w14:textId="77777777" w:rsidR="0040106B" w:rsidRDefault="0040106B" w:rsidP="00B33D75">
            <w:pPr>
              <w:rPr>
                <w:b/>
              </w:rPr>
            </w:pPr>
            <w:r>
              <w:rPr>
                <w:sz w:val="22"/>
              </w:rPr>
              <w:t>DISTRICT OF NEW JERSEY</w:t>
            </w:r>
            <w:r w:rsidR="00FA5D6A">
              <w:rPr>
                <w:b/>
              </w:rPr>
              <w:pict w14:anchorId="420F52D3">
                <v:rect id="_x0000_i1028" style="width:0;height:1.5pt" o:hralign="center" o:hrstd="t" o:hr="t" fillcolor="#aca899" stroked="f"/>
              </w:pict>
            </w:r>
          </w:p>
          <w:p w14:paraId="42C05B92" w14:textId="77777777" w:rsidR="0040106B" w:rsidRPr="002F067C" w:rsidRDefault="0040106B" w:rsidP="00EB3C5F">
            <w:pPr>
              <w:rPr>
                <w:b/>
                <w:color w:val="FF0000"/>
                <w:sz w:val="18"/>
                <w:szCs w:val="18"/>
              </w:rPr>
            </w:pPr>
            <w:r w:rsidRPr="002F067C">
              <w:rPr>
                <w:b/>
                <w:sz w:val="18"/>
                <w:szCs w:val="18"/>
              </w:rPr>
              <w:t xml:space="preserve">Caption in Compliance with D.N.J. LBR </w:t>
            </w:r>
            <w:r w:rsidRPr="00CF78AE">
              <w:rPr>
                <w:b/>
                <w:sz w:val="18"/>
                <w:szCs w:val="18"/>
              </w:rPr>
              <w:t>9004-1(b)</w:t>
            </w:r>
          </w:p>
          <w:p w14:paraId="6885D3C4" w14:textId="69ADD438" w:rsidR="0040106B" w:rsidRPr="00082F6E" w:rsidRDefault="0040106B">
            <w:pPr>
              <w:rPr>
                <w:i/>
              </w:rPr>
            </w:pPr>
            <w:r w:rsidRPr="00082F6E">
              <w:rPr>
                <w:i/>
              </w:rPr>
              <w:t>[Enter your name</w:t>
            </w:r>
            <w:r w:rsidR="00876BFC">
              <w:rPr>
                <w:i/>
              </w:rPr>
              <w:t xml:space="preserve">, </w:t>
            </w:r>
            <w:r w:rsidRPr="00082F6E">
              <w:rPr>
                <w:i/>
              </w:rPr>
              <w:t>address</w:t>
            </w:r>
            <w:r w:rsidR="00876BFC">
              <w:rPr>
                <w:i/>
              </w:rPr>
              <w:t xml:space="preserve"> and phone number</w:t>
            </w:r>
            <w:r w:rsidRPr="00082F6E">
              <w:rPr>
                <w:i/>
              </w:rPr>
              <w:t>]</w:t>
            </w:r>
          </w:p>
          <w:p w14:paraId="7119FD56" w14:textId="77777777" w:rsidR="0040106B" w:rsidRDefault="0040106B">
            <w:pPr>
              <w:rPr>
                <w:sz w:val="24"/>
              </w:rPr>
            </w:pPr>
          </w:p>
          <w:p w14:paraId="0D18C51B" w14:textId="77777777" w:rsidR="0040106B" w:rsidRDefault="0040106B">
            <w:pPr>
              <w:rPr>
                <w:sz w:val="24"/>
              </w:rPr>
            </w:pPr>
          </w:p>
        </w:tc>
        <w:tc>
          <w:tcPr>
            <w:tcW w:w="5220" w:type="dxa"/>
            <w:tcBorders>
              <w:top w:val="nil"/>
              <w:left w:val="nil"/>
              <w:bottom w:val="nil"/>
              <w:right w:val="nil"/>
            </w:tcBorders>
          </w:tcPr>
          <w:p w14:paraId="0A4E4FD7" w14:textId="77777777" w:rsidR="0040106B" w:rsidRDefault="0040106B" w:rsidP="00F11015">
            <w:pPr>
              <w:ind w:right="540"/>
              <w:rPr>
                <w:sz w:val="22"/>
              </w:rPr>
            </w:pPr>
          </w:p>
          <w:p w14:paraId="795992F7" w14:textId="77777777" w:rsidR="0040106B" w:rsidRDefault="0040106B" w:rsidP="00F11015">
            <w:pPr>
              <w:ind w:right="540"/>
              <w:rPr>
                <w:sz w:val="22"/>
              </w:rPr>
            </w:pPr>
          </w:p>
          <w:p w14:paraId="7C67FFD8" w14:textId="77777777" w:rsidR="0040106B" w:rsidRDefault="0040106B" w:rsidP="00F11015">
            <w:pPr>
              <w:ind w:right="540"/>
              <w:rPr>
                <w:sz w:val="22"/>
              </w:rPr>
            </w:pPr>
          </w:p>
          <w:p w14:paraId="3CCEF3E3" w14:textId="77777777" w:rsidR="0040106B" w:rsidRDefault="0040106B" w:rsidP="00F11015">
            <w:pPr>
              <w:ind w:right="540"/>
              <w:rPr>
                <w:sz w:val="22"/>
              </w:rPr>
            </w:pPr>
          </w:p>
          <w:p w14:paraId="6A6F0D06" w14:textId="77777777" w:rsidR="0040106B" w:rsidRDefault="0040106B" w:rsidP="00F11015">
            <w:pPr>
              <w:ind w:right="540"/>
              <w:rPr>
                <w:sz w:val="22"/>
              </w:rPr>
            </w:pPr>
          </w:p>
          <w:p w14:paraId="41539CE9" w14:textId="77777777" w:rsidR="0040106B" w:rsidRDefault="0040106B" w:rsidP="00F11015">
            <w:pPr>
              <w:ind w:right="540"/>
              <w:rPr>
                <w:sz w:val="22"/>
              </w:rPr>
            </w:pPr>
          </w:p>
          <w:p w14:paraId="3FB7688B" w14:textId="77777777" w:rsidR="0040106B" w:rsidRDefault="0040106B" w:rsidP="00F11015">
            <w:pPr>
              <w:ind w:right="540"/>
              <w:rPr>
                <w:sz w:val="22"/>
              </w:rPr>
            </w:pPr>
          </w:p>
          <w:p w14:paraId="7A32646D" w14:textId="77777777" w:rsidR="0040106B" w:rsidRDefault="0040106B" w:rsidP="00F11015">
            <w:pPr>
              <w:ind w:right="540"/>
              <w:rPr>
                <w:sz w:val="22"/>
              </w:rPr>
            </w:pPr>
          </w:p>
          <w:p w14:paraId="7A4391D2" w14:textId="77777777" w:rsidR="0040106B" w:rsidRDefault="0040106B" w:rsidP="00F11015">
            <w:pPr>
              <w:ind w:right="540"/>
              <w:rPr>
                <w:sz w:val="22"/>
              </w:rPr>
            </w:pPr>
          </w:p>
          <w:p w14:paraId="0D3E189B" w14:textId="77777777" w:rsidR="0040106B" w:rsidRDefault="0040106B" w:rsidP="00F11015">
            <w:pPr>
              <w:ind w:right="540"/>
              <w:rPr>
                <w:sz w:val="22"/>
              </w:rPr>
            </w:pPr>
          </w:p>
          <w:p w14:paraId="2242BAC4" w14:textId="21CDB08A" w:rsidR="0040106B" w:rsidRDefault="00F11015" w:rsidP="00F11015">
            <w:pPr>
              <w:ind w:right="540"/>
              <w:rPr>
                <w:sz w:val="22"/>
              </w:rPr>
            </w:pPr>
            <w:r>
              <w:rPr>
                <w:sz w:val="22"/>
              </w:rPr>
              <w:t xml:space="preserve">Case No.:               </w:t>
            </w:r>
            <w:r w:rsidR="0040106B">
              <w:rPr>
                <w:sz w:val="22"/>
              </w:rPr>
              <w:t>____________________</w:t>
            </w:r>
            <w:r>
              <w:rPr>
                <w:sz w:val="22"/>
              </w:rPr>
              <w:t>___</w:t>
            </w:r>
          </w:p>
          <w:p w14:paraId="7503BD7A" w14:textId="2764AF0A" w:rsidR="0040106B" w:rsidRPr="00794700" w:rsidRDefault="00794700" w:rsidP="00E45CD4">
            <w:pPr>
              <w:spacing w:after="120"/>
              <w:ind w:right="540"/>
              <w:rPr>
                <w:i/>
              </w:rPr>
            </w:pPr>
            <w:r>
              <w:rPr>
                <w:sz w:val="22"/>
              </w:rPr>
              <w:t xml:space="preserve">     </w:t>
            </w:r>
            <w:r w:rsidR="00F11015">
              <w:rPr>
                <w:sz w:val="22"/>
              </w:rPr>
              <w:t xml:space="preserve">                          </w:t>
            </w:r>
            <w:r w:rsidRPr="00794700">
              <w:rPr>
                <w:i/>
              </w:rPr>
              <w:t>[Enter the case number]</w:t>
            </w:r>
          </w:p>
          <w:p w14:paraId="0C50F02C" w14:textId="22723B61" w:rsidR="00794700" w:rsidRDefault="00F11015" w:rsidP="00F11015">
            <w:pPr>
              <w:ind w:right="540"/>
              <w:rPr>
                <w:sz w:val="22"/>
              </w:rPr>
            </w:pPr>
            <w:r>
              <w:rPr>
                <w:sz w:val="22"/>
              </w:rPr>
              <w:t xml:space="preserve">Chapter:                 </w:t>
            </w:r>
            <w:r w:rsidR="0040106B">
              <w:rPr>
                <w:sz w:val="22"/>
              </w:rPr>
              <w:t>____________________</w:t>
            </w:r>
            <w:r>
              <w:rPr>
                <w:sz w:val="22"/>
              </w:rPr>
              <w:t>___</w:t>
            </w:r>
          </w:p>
          <w:p w14:paraId="4986A07B" w14:textId="4B404308" w:rsidR="00794700" w:rsidRPr="00794700" w:rsidRDefault="00794700" w:rsidP="00F11015">
            <w:pPr>
              <w:ind w:right="540"/>
              <w:rPr>
                <w:i/>
              </w:rPr>
            </w:pPr>
            <w:r>
              <w:rPr>
                <w:sz w:val="22"/>
              </w:rPr>
              <w:t xml:space="preserve">     </w:t>
            </w:r>
            <w:r w:rsidR="00F11015">
              <w:rPr>
                <w:sz w:val="22"/>
              </w:rPr>
              <w:t xml:space="preserve">                          </w:t>
            </w:r>
            <w:r w:rsidRPr="00794700">
              <w:rPr>
                <w:i/>
              </w:rPr>
              <w:t>[Enter the chapter of the case]</w:t>
            </w:r>
          </w:p>
          <w:p w14:paraId="3F223960" w14:textId="77777777" w:rsidR="0040106B" w:rsidRDefault="0040106B" w:rsidP="00F11015">
            <w:pPr>
              <w:pStyle w:val="Header"/>
              <w:tabs>
                <w:tab w:val="clear" w:pos="4320"/>
                <w:tab w:val="clear" w:pos="8640"/>
              </w:tabs>
              <w:ind w:right="540"/>
            </w:pPr>
          </w:p>
        </w:tc>
      </w:tr>
      <w:tr w:rsidR="0040106B" w14:paraId="7F425B10" w14:textId="77777777" w:rsidTr="000311C3">
        <w:trPr>
          <w:trHeight w:val="1520"/>
        </w:trPr>
        <w:tc>
          <w:tcPr>
            <w:tcW w:w="4950" w:type="dxa"/>
            <w:tcBorders>
              <w:top w:val="single" w:sz="4" w:space="0" w:color="auto"/>
              <w:left w:val="single" w:sz="4" w:space="0" w:color="auto"/>
              <w:bottom w:val="single" w:sz="4" w:space="0" w:color="auto"/>
              <w:right w:val="single" w:sz="4" w:space="0" w:color="auto"/>
            </w:tcBorders>
          </w:tcPr>
          <w:p w14:paraId="5C8CA3C8" w14:textId="77777777" w:rsidR="0040106B" w:rsidRDefault="0040106B" w:rsidP="00EB3C5F">
            <w:pPr>
              <w:rPr>
                <w:sz w:val="24"/>
              </w:rPr>
            </w:pPr>
            <w:r>
              <w:rPr>
                <w:sz w:val="24"/>
              </w:rPr>
              <w:t>In Re:</w:t>
            </w:r>
          </w:p>
          <w:p w14:paraId="3A49E8BB" w14:textId="77777777" w:rsidR="0040106B" w:rsidRDefault="0040106B" w:rsidP="00EB3C5F">
            <w:pPr>
              <w:rPr>
                <w:i/>
              </w:rPr>
            </w:pPr>
            <w:r w:rsidRPr="00082F6E">
              <w:rPr>
                <w:i/>
              </w:rPr>
              <w:t>[Enter the debtor’s name</w:t>
            </w:r>
            <w:r w:rsidR="00876BFC">
              <w:rPr>
                <w:i/>
              </w:rPr>
              <w:t>(s)</w:t>
            </w:r>
            <w:r w:rsidRPr="00082F6E">
              <w:rPr>
                <w:i/>
              </w:rPr>
              <w:t>]</w:t>
            </w:r>
          </w:p>
          <w:p w14:paraId="40721A23" w14:textId="77777777" w:rsidR="00794700" w:rsidRDefault="00794700" w:rsidP="00794700">
            <w:pPr>
              <w:rPr>
                <w:i/>
              </w:rPr>
            </w:pPr>
          </w:p>
          <w:p w14:paraId="74618023" w14:textId="77777777" w:rsidR="00794700" w:rsidRDefault="00794700" w:rsidP="00794700">
            <w:pPr>
              <w:rPr>
                <w:i/>
              </w:rPr>
            </w:pPr>
          </w:p>
          <w:p w14:paraId="5B7DAD3C" w14:textId="77777777" w:rsidR="00794700" w:rsidRDefault="00794700" w:rsidP="00794700">
            <w:pPr>
              <w:rPr>
                <w:i/>
              </w:rPr>
            </w:pPr>
          </w:p>
          <w:p w14:paraId="1A740454" w14:textId="4CB35584" w:rsidR="00794700" w:rsidRPr="00082F6E" w:rsidRDefault="00794700" w:rsidP="00794700">
            <w:pPr>
              <w:rPr>
                <w:i/>
              </w:rPr>
            </w:pPr>
          </w:p>
        </w:tc>
        <w:tc>
          <w:tcPr>
            <w:tcW w:w="5220" w:type="dxa"/>
            <w:tcBorders>
              <w:top w:val="nil"/>
              <w:left w:val="nil"/>
              <w:bottom w:val="nil"/>
              <w:right w:val="nil"/>
            </w:tcBorders>
          </w:tcPr>
          <w:p w14:paraId="1DB93A23" w14:textId="0E7069D7" w:rsidR="0040106B" w:rsidRDefault="00F11015" w:rsidP="00F11015">
            <w:pPr>
              <w:ind w:right="540"/>
              <w:rPr>
                <w:sz w:val="22"/>
              </w:rPr>
            </w:pPr>
            <w:r>
              <w:rPr>
                <w:sz w:val="22"/>
              </w:rPr>
              <w:t xml:space="preserve">Hearing Date:        </w:t>
            </w:r>
            <w:r w:rsidR="0040106B">
              <w:rPr>
                <w:sz w:val="22"/>
              </w:rPr>
              <w:t>____________________</w:t>
            </w:r>
            <w:r>
              <w:rPr>
                <w:sz w:val="22"/>
              </w:rPr>
              <w:t>___</w:t>
            </w:r>
          </w:p>
          <w:p w14:paraId="6C10D2A4" w14:textId="42B43409" w:rsidR="00794700" w:rsidRPr="00794700" w:rsidRDefault="00794700" w:rsidP="00F11015">
            <w:pPr>
              <w:ind w:right="540"/>
              <w:rPr>
                <w:i/>
                <w:sz w:val="22"/>
              </w:rPr>
            </w:pPr>
            <w:r>
              <w:rPr>
                <w:sz w:val="22"/>
              </w:rPr>
              <w:t xml:space="preserve">     </w:t>
            </w:r>
            <w:r w:rsidR="00F11015">
              <w:rPr>
                <w:sz w:val="22"/>
              </w:rPr>
              <w:t xml:space="preserve">                          </w:t>
            </w:r>
            <w:r w:rsidRPr="00794700">
              <w:rPr>
                <w:i/>
                <w:sz w:val="22"/>
              </w:rPr>
              <w:t>[Enter the hearing date]</w:t>
            </w:r>
          </w:p>
          <w:p w14:paraId="65F80516" w14:textId="77777777" w:rsidR="0040106B" w:rsidRDefault="0040106B" w:rsidP="00F11015">
            <w:pPr>
              <w:ind w:right="540"/>
              <w:rPr>
                <w:sz w:val="22"/>
              </w:rPr>
            </w:pPr>
          </w:p>
          <w:p w14:paraId="76E81BEB" w14:textId="66692F44" w:rsidR="0040106B" w:rsidRDefault="0040106B" w:rsidP="00F11015">
            <w:pPr>
              <w:ind w:right="540"/>
              <w:rPr>
                <w:sz w:val="24"/>
              </w:rPr>
            </w:pPr>
            <w:r>
              <w:rPr>
                <w:sz w:val="22"/>
              </w:rPr>
              <w:t>Judge:</w:t>
            </w:r>
            <w:r w:rsidR="00F11015">
              <w:rPr>
                <w:sz w:val="24"/>
              </w:rPr>
              <w:t xml:space="preserve">                  </w:t>
            </w:r>
            <w:r>
              <w:rPr>
                <w:sz w:val="22"/>
              </w:rPr>
              <w:t>____________________</w:t>
            </w:r>
            <w:r w:rsidR="00F11015">
              <w:rPr>
                <w:sz w:val="22"/>
              </w:rPr>
              <w:t>___</w:t>
            </w:r>
          </w:p>
          <w:p w14:paraId="4183FB09" w14:textId="771D5237" w:rsidR="0040106B" w:rsidRPr="00794700" w:rsidRDefault="00794700" w:rsidP="00F11015">
            <w:pPr>
              <w:ind w:right="540"/>
              <w:rPr>
                <w:i/>
              </w:rPr>
            </w:pPr>
            <w:r>
              <w:rPr>
                <w:sz w:val="24"/>
              </w:rPr>
              <w:t xml:space="preserve"> </w:t>
            </w:r>
            <w:r w:rsidR="00F11015">
              <w:rPr>
                <w:sz w:val="24"/>
              </w:rPr>
              <w:t xml:space="preserve">                           </w:t>
            </w:r>
            <w:r w:rsidRPr="00794700">
              <w:rPr>
                <w:i/>
              </w:rPr>
              <w:t>[Enter the Judge’s last name]</w:t>
            </w:r>
          </w:p>
        </w:tc>
      </w:tr>
    </w:tbl>
    <w:p w14:paraId="2FAC6A00" w14:textId="021304D7" w:rsidR="0040106B" w:rsidRDefault="0040106B">
      <w:pPr>
        <w:ind w:left="2880" w:firstLine="720"/>
        <w:rPr>
          <w:sz w:val="24"/>
          <w:lang w:val="en-CA"/>
        </w:rPr>
      </w:pPr>
    </w:p>
    <w:p w14:paraId="046B5F24" w14:textId="77777777" w:rsidR="0040106B" w:rsidRDefault="0040106B">
      <w:pPr>
        <w:ind w:left="2880" w:firstLine="720"/>
        <w:rPr>
          <w:b/>
          <w:sz w:val="24"/>
          <w:lang w:val="en-CA"/>
        </w:rPr>
      </w:pPr>
    </w:p>
    <w:p w14:paraId="262D9317" w14:textId="22005519" w:rsidR="0040106B" w:rsidRDefault="0040106B" w:rsidP="00B33D75">
      <w:pPr>
        <w:spacing w:after="240"/>
        <w:ind w:left="2880" w:firstLine="720"/>
        <w:rPr>
          <w:b/>
          <w:sz w:val="24"/>
          <w:lang w:val="en-CA"/>
        </w:rPr>
      </w:pPr>
      <w:r>
        <w:rPr>
          <w:b/>
          <w:sz w:val="24"/>
          <w:lang w:val="en-CA"/>
        </w:rPr>
        <w:fldChar w:fldCharType="begin"/>
      </w:r>
      <w:r>
        <w:rPr>
          <w:b/>
          <w:sz w:val="24"/>
          <w:lang w:val="en-CA"/>
        </w:rPr>
        <w:instrText xml:space="preserve"> SEQ CHAPTER \h \r 1</w:instrText>
      </w:r>
      <w:r>
        <w:rPr>
          <w:b/>
          <w:sz w:val="24"/>
          <w:lang w:val="en-CA"/>
        </w:rPr>
        <w:fldChar w:fldCharType="end"/>
      </w:r>
      <w:r>
        <w:rPr>
          <w:b/>
          <w:sz w:val="24"/>
          <w:lang w:val="en-CA"/>
        </w:rPr>
        <w:t>CERTIFICATION OF SERVICE</w:t>
      </w:r>
    </w:p>
    <w:p w14:paraId="052D953C" w14:textId="711635AF" w:rsidR="00790BE9" w:rsidRPr="00790BE9" w:rsidRDefault="00790BE9" w:rsidP="0060660C">
      <w:pPr>
        <w:pStyle w:val="ListParagraph"/>
        <w:numPr>
          <w:ilvl w:val="0"/>
          <w:numId w:val="1"/>
        </w:numPr>
        <w:tabs>
          <w:tab w:val="left" w:pos="-1440"/>
          <w:tab w:val="left" w:pos="-720"/>
          <w:tab w:val="left" w:pos="1440"/>
          <w:tab w:val="left" w:pos="5040"/>
        </w:tabs>
        <w:suppressAutoHyphens/>
        <w:spacing w:after="120" w:line="312" w:lineRule="auto"/>
        <w:ind w:hanging="270"/>
        <w:rPr>
          <w:sz w:val="24"/>
          <w:szCs w:val="24"/>
        </w:rPr>
      </w:pPr>
      <w:r w:rsidRPr="00F11015">
        <w:rPr>
          <w:rFonts w:eastAsia="MS Gothic"/>
          <w:sz w:val="24"/>
          <w:szCs w:val="24"/>
        </w:rPr>
        <w:t>I</w:t>
      </w:r>
      <w:r>
        <w:rPr>
          <w:rFonts w:ascii="MS Gothic" w:eastAsia="MS Gothic" w:hAnsi="MS Gothic"/>
          <w:sz w:val="24"/>
          <w:szCs w:val="24"/>
        </w:rPr>
        <w:t>, ____________________________</w:t>
      </w:r>
      <w:r w:rsidR="00F11015">
        <w:rPr>
          <w:rFonts w:ascii="MS Gothic" w:eastAsia="MS Gothic" w:hAnsi="MS Gothic"/>
          <w:sz w:val="24"/>
          <w:szCs w:val="24"/>
        </w:rPr>
        <w:t>_:</w:t>
      </w:r>
    </w:p>
    <w:p w14:paraId="1EBE8CF2" w14:textId="6AC0E567" w:rsidR="00790BE9" w:rsidRPr="00790BE9" w:rsidRDefault="00FA5D6A" w:rsidP="0060660C">
      <w:pPr>
        <w:tabs>
          <w:tab w:val="left" w:pos="-1440"/>
          <w:tab w:val="left" w:pos="1440"/>
          <w:tab w:val="left" w:pos="5040"/>
        </w:tabs>
        <w:suppressAutoHyphens/>
        <w:spacing w:after="120" w:line="312" w:lineRule="auto"/>
        <w:ind w:left="1260"/>
        <w:rPr>
          <w:sz w:val="24"/>
          <w:szCs w:val="24"/>
        </w:rPr>
      </w:pPr>
      <w:sdt>
        <w:sdtPr>
          <w:rPr>
            <w:rFonts w:ascii="MS Gothic" w:eastAsia="MS Gothic" w:hAnsi="MS Gothic"/>
            <w:sz w:val="24"/>
            <w:szCs w:val="24"/>
          </w:rPr>
          <w:id w:val="-721671901"/>
          <w14:checkbox>
            <w14:checked w14:val="0"/>
            <w14:checkedState w14:val="2612" w14:font="MS Gothic"/>
            <w14:uncheckedState w14:val="2610" w14:font="MS Gothic"/>
          </w14:checkbox>
        </w:sdtPr>
        <w:sdtEndPr/>
        <w:sdtContent>
          <w:r w:rsidR="00790BE9" w:rsidRPr="00790BE9">
            <w:rPr>
              <w:rFonts w:ascii="MS Gothic" w:eastAsia="MS Gothic" w:hAnsi="MS Gothic" w:hint="eastAsia"/>
              <w:sz w:val="24"/>
              <w:szCs w:val="24"/>
            </w:rPr>
            <w:t>☐</w:t>
          </w:r>
        </w:sdtContent>
      </w:sdt>
      <w:r w:rsidR="00790BE9" w:rsidRPr="00790BE9">
        <w:rPr>
          <w:sz w:val="24"/>
          <w:szCs w:val="24"/>
        </w:rPr>
        <w:t xml:space="preserve">  represent ______________________________ in this matter.</w:t>
      </w:r>
    </w:p>
    <w:p w14:paraId="0F31DA5D" w14:textId="77777777" w:rsidR="00790BE9" w:rsidRPr="00790BE9" w:rsidRDefault="00FA5D6A" w:rsidP="0060660C">
      <w:pPr>
        <w:tabs>
          <w:tab w:val="left" w:pos="-1440"/>
          <w:tab w:val="left" w:pos="1440"/>
          <w:tab w:val="left" w:pos="5040"/>
        </w:tabs>
        <w:suppressAutoHyphens/>
        <w:spacing w:after="240" w:line="312" w:lineRule="auto"/>
        <w:ind w:left="1260" w:right="720"/>
        <w:rPr>
          <w:sz w:val="24"/>
          <w:szCs w:val="24"/>
        </w:rPr>
      </w:pPr>
      <w:sdt>
        <w:sdtPr>
          <w:rPr>
            <w:rFonts w:ascii="MS Gothic" w:eastAsia="MS Gothic" w:hAnsi="MS Gothic"/>
            <w:sz w:val="24"/>
            <w:szCs w:val="24"/>
          </w:rPr>
          <w:id w:val="1479258694"/>
          <w14:checkbox>
            <w14:checked w14:val="0"/>
            <w14:checkedState w14:val="2612" w14:font="MS Gothic"/>
            <w14:uncheckedState w14:val="2610" w14:font="MS Gothic"/>
          </w14:checkbox>
        </w:sdtPr>
        <w:sdtEndPr/>
        <w:sdtContent>
          <w:r w:rsidR="00790BE9" w:rsidRPr="00790BE9">
            <w:rPr>
              <w:rFonts w:ascii="MS Gothic" w:eastAsia="MS Gothic" w:hAnsi="MS Gothic" w:hint="eastAsia"/>
              <w:sz w:val="24"/>
              <w:szCs w:val="24"/>
            </w:rPr>
            <w:t>☐</w:t>
          </w:r>
        </w:sdtContent>
      </w:sdt>
      <w:r w:rsidR="00790BE9" w:rsidRPr="00790BE9">
        <w:rPr>
          <w:sz w:val="24"/>
          <w:szCs w:val="24"/>
        </w:rPr>
        <w:t xml:space="preserve">  am the secretary/paralegal for ___________________________, who represents ______________________________ in this matter. </w:t>
      </w:r>
    </w:p>
    <w:p w14:paraId="0692C8FA" w14:textId="16C909DF" w:rsidR="00790BE9" w:rsidRPr="00790BE9" w:rsidRDefault="00FA5D6A" w:rsidP="0060660C">
      <w:pPr>
        <w:tabs>
          <w:tab w:val="left" w:pos="-1440"/>
          <w:tab w:val="left" w:pos="1440"/>
          <w:tab w:val="left" w:pos="5040"/>
        </w:tabs>
        <w:suppressAutoHyphens/>
        <w:spacing w:after="360" w:line="312" w:lineRule="auto"/>
        <w:ind w:left="1260" w:right="720"/>
        <w:rPr>
          <w:sz w:val="24"/>
          <w:szCs w:val="24"/>
        </w:rPr>
      </w:pPr>
      <w:sdt>
        <w:sdtPr>
          <w:rPr>
            <w:rFonts w:ascii="MS Gothic" w:eastAsia="MS Gothic" w:hAnsi="MS Gothic"/>
            <w:sz w:val="24"/>
            <w:szCs w:val="24"/>
          </w:rPr>
          <w:id w:val="-1170871381"/>
          <w14:checkbox>
            <w14:checked w14:val="0"/>
            <w14:checkedState w14:val="2612" w14:font="MS Gothic"/>
            <w14:uncheckedState w14:val="2610" w14:font="MS Gothic"/>
          </w14:checkbox>
        </w:sdtPr>
        <w:sdtEndPr/>
        <w:sdtContent>
          <w:r w:rsidR="00790BE9" w:rsidRPr="00790BE9">
            <w:rPr>
              <w:rFonts w:ascii="MS Gothic" w:eastAsia="MS Gothic" w:hAnsi="MS Gothic" w:hint="eastAsia"/>
              <w:sz w:val="24"/>
              <w:szCs w:val="24"/>
            </w:rPr>
            <w:t>☐</w:t>
          </w:r>
        </w:sdtContent>
      </w:sdt>
      <w:r w:rsidR="00790BE9" w:rsidRPr="00790BE9">
        <w:rPr>
          <w:sz w:val="24"/>
          <w:szCs w:val="24"/>
        </w:rPr>
        <w:t xml:space="preserve">  am the ______________________ in this case and am representing myself. </w:t>
      </w:r>
    </w:p>
    <w:p w14:paraId="2358C7B9" w14:textId="60F1340F" w:rsidR="0040106B" w:rsidRPr="00681CE7" w:rsidRDefault="0040106B" w:rsidP="0060660C">
      <w:pPr>
        <w:pStyle w:val="ListParagraph"/>
        <w:numPr>
          <w:ilvl w:val="0"/>
          <w:numId w:val="1"/>
        </w:numPr>
        <w:tabs>
          <w:tab w:val="left" w:pos="-1440"/>
          <w:tab w:val="left" w:pos="-720"/>
        </w:tabs>
        <w:suppressAutoHyphens/>
        <w:spacing w:line="312" w:lineRule="auto"/>
        <w:ind w:right="720" w:hanging="270"/>
        <w:rPr>
          <w:sz w:val="24"/>
          <w:szCs w:val="24"/>
        </w:rPr>
      </w:pPr>
      <w:r w:rsidRPr="00681CE7">
        <w:rPr>
          <w:sz w:val="24"/>
          <w:szCs w:val="24"/>
        </w:rPr>
        <w:t xml:space="preserve">On </w:t>
      </w:r>
      <w:r w:rsidRPr="00E7672C">
        <w:rPr>
          <w:i/>
        </w:rPr>
        <w:t>[Enter the date you served the documents]</w:t>
      </w:r>
      <w:r w:rsidR="00794700">
        <w:rPr>
          <w:i/>
        </w:rPr>
        <w:t xml:space="preserve"> </w:t>
      </w:r>
      <w:r w:rsidRPr="00681CE7">
        <w:rPr>
          <w:sz w:val="22"/>
        </w:rPr>
        <w:t>_____________________________</w:t>
      </w:r>
      <w:r w:rsidRPr="00681CE7">
        <w:rPr>
          <w:sz w:val="24"/>
          <w:szCs w:val="24"/>
        </w:rPr>
        <w:t xml:space="preserve">, I sent a copy of the following pleadings and/or documents to the parties listed in the chart below. </w:t>
      </w:r>
    </w:p>
    <w:p w14:paraId="1FF2CE77" w14:textId="78333EEC" w:rsidR="0040106B" w:rsidRDefault="00790BE9" w:rsidP="0060660C">
      <w:pPr>
        <w:tabs>
          <w:tab w:val="left" w:pos="-1440"/>
          <w:tab w:val="left" w:pos="-720"/>
          <w:tab w:val="left" w:pos="990"/>
        </w:tabs>
        <w:suppressAutoHyphens/>
        <w:spacing w:after="240" w:line="312" w:lineRule="auto"/>
        <w:ind w:left="900" w:right="720"/>
        <w:rPr>
          <w:i/>
        </w:rPr>
      </w:pPr>
      <w:r>
        <w:rPr>
          <w:sz w:val="24"/>
          <w:szCs w:val="24"/>
        </w:rPr>
        <w:tab/>
      </w:r>
      <w:r>
        <w:rPr>
          <w:i/>
        </w:rPr>
        <w:t>[Place a check next to each document you served</w:t>
      </w:r>
      <w:r w:rsidR="0040106B" w:rsidRPr="00794700">
        <w:rPr>
          <w:i/>
        </w:rPr>
        <w:t>]</w:t>
      </w:r>
    </w:p>
    <w:p w14:paraId="3033CBAA" w14:textId="1802A949" w:rsidR="00790BE9" w:rsidRDefault="00FA5D6A" w:rsidP="0060660C">
      <w:pPr>
        <w:tabs>
          <w:tab w:val="left" w:pos="-1440"/>
          <w:tab w:val="left" w:pos="-720"/>
          <w:tab w:val="left" w:pos="990"/>
        </w:tabs>
        <w:suppressAutoHyphens/>
        <w:spacing w:after="120" w:line="312" w:lineRule="auto"/>
        <w:ind w:left="900" w:right="720"/>
        <w:rPr>
          <w:sz w:val="24"/>
          <w:szCs w:val="24"/>
        </w:rPr>
      </w:pPr>
      <w:sdt>
        <w:sdtPr>
          <w:rPr>
            <w:sz w:val="24"/>
            <w:szCs w:val="24"/>
          </w:rPr>
          <w:id w:val="1790709552"/>
          <w14:checkbox>
            <w14:checked w14:val="0"/>
            <w14:checkedState w14:val="2612" w14:font="MS Gothic"/>
            <w14:uncheckedState w14:val="2610" w14:font="MS Gothic"/>
          </w14:checkbox>
        </w:sdtPr>
        <w:sdtEndPr/>
        <w:sdtContent>
          <w:r w:rsidR="00790BE9">
            <w:rPr>
              <w:rFonts w:ascii="MS Gothic" w:eastAsia="MS Gothic" w:hAnsi="MS Gothic" w:hint="eastAsia"/>
              <w:sz w:val="24"/>
              <w:szCs w:val="24"/>
            </w:rPr>
            <w:t>☐</w:t>
          </w:r>
        </w:sdtContent>
      </w:sdt>
      <w:r w:rsidR="00790BE9">
        <w:rPr>
          <w:sz w:val="24"/>
          <w:szCs w:val="24"/>
        </w:rPr>
        <w:t xml:space="preserve"> Notice of Motion </w:t>
      </w:r>
      <w:r w:rsidR="0060660C" w:rsidRPr="0060660C">
        <w:rPr>
          <w:sz w:val="24"/>
          <w:szCs w:val="24"/>
        </w:rPr>
        <w:t>to Reinstate the Automatic Stay</w:t>
      </w:r>
    </w:p>
    <w:p w14:paraId="7A623C8B" w14:textId="11E356BE" w:rsidR="00790BE9" w:rsidRDefault="00FA5D6A" w:rsidP="0060660C">
      <w:pPr>
        <w:tabs>
          <w:tab w:val="left" w:pos="-1440"/>
          <w:tab w:val="left" w:pos="-720"/>
          <w:tab w:val="left" w:pos="990"/>
        </w:tabs>
        <w:suppressAutoHyphens/>
        <w:spacing w:after="120" w:line="312" w:lineRule="auto"/>
        <w:ind w:left="900" w:right="720"/>
        <w:rPr>
          <w:sz w:val="24"/>
          <w:szCs w:val="24"/>
        </w:rPr>
      </w:pPr>
      <w:sdt>
        <w:sdtPr>
          <w:rPr>
            <w:sz w:val="24"/>
            <w:szCs w:val="24"/>
          </w:rPr>
          <w:id w:val="1665658844"/>
          <w14:checkbox>
            <w14:checked w14:val="0"/>
            <w14:checkedState w14:val="2612" w14:font="MS Gothic"/>
            <w14:uncheckedState w14:val="2610" w14:font="MS Gothic"/>
          </w14:checkbox>
        </w:sdtPr>
        <w:sdtEndPr/>
        <w:sdtContent>
          <w:r w:rsidR="00790BE9">
            <w:rPr>
              <w:rFonts w:ascii="MS Gothic" w:eastAsia="MS Gothic" w:hAnsi="MS Gothic" w:hint="eastAsia"/>
              <w:sz w:val="24"/>
              <w:szCs w:val="24"/>
            </w:rPr>
            <w:t>☐</w:t>
          </w:r>
        </w:sdtContent>
      </w:sdt>
      <w:r w:rsidR="00790BE9">
        <w:rPr>
          <w:sz w:val="24"/>
          <w:szCs w:val="24"/>
        </w:rPr>
        <w:t xml:space="preserve"> Certification in Support of Motion </w:t>
      </w:r>
      <w:r w:rsidR="0060660C">
        <w:rPr>
          <w:sz w:val="24"/>
          <w:szCs w:val="24"/>
        </w:rPr>
        <w:t>to Reinstate the Automatic Stay</w:t>
      </w:r>
    </w:p>
    <w:p w14:paraId="5FB7E676" w14:textId="72966B2C" w:rsidR="00EB3C5F" w:rsidRPr="00EB3C5F" w:rsidRDefault="00FA5D6A" w:rsidP="0060660C">
      <w:pPr>
        <w:tabs>
          <w:tab w:val="left" w:pos="-1440"/>
          <w:tab w:val="left" w:pos="-720"/>
          <w:tab w:val="left" w:pos="990"/>
        </w:tabs>
        <w:suppressAutoHyphens/>
        <w:spacing w:after="120" w:line="312" w:lineRule="auto"/>
        <w:ind w:left="900" w:right="720"/>
        <w:rPr>
          <w:sz w:val="24"/>
          <w:szCs w:val="24"/>
        </w:rPr>
      </w:pPr>
      <w:sdt>
        <w:sdtPr>
          <w:rPr>
            <w:sz w:val="24"/>
            <w:szCs w:val="24"/>
          </w:rPr>
          <w:id w:val="-929505618"/>
          <w14:checkbox>
            <w14:checked w14:val="0"/>
            <w14:checkedState w14:val="2612" w14:font="MS Gothic"/>
            <w14:uncheckedState w14:val="2610" w14:font="MS Gothic"/>
          </w14:checkbox>
        </w:sdtPr>
        <w:sdtEndPr/>
        <w:sdtContent>
          <w:r w:rsidR="00790BE9" w:rsidRPr="00EB3C5F">
            <w:rPr>
              <w:rFonts w:ascii="Segoe UI Symbol" w:eastAsia="MS Gothic" w:hAnsi="Segoe UI Symbol" w:cs="Segoe UI Symbol"/>
              <w:sz w:val="24"/>
              <w:szCs w:val="24"/>
            </w:rPr>
            <w:t>☐</w:t>
          </w:r>
        </w:sdtContent>
      </w:sdt>
      <w:r w:rsidR="00790BE9" w:rsidRPr="00EB3C5F">
        <w:rPr>
          <w:sz w:val="24"/>
          <w:szCs w:val="24"/>
        </w:rPr>
        <w:t xml:space="preserve"> </w:t>
      </w:r>
      <w:r w:rsidR="00EB3C5F">
        <w:rPr>
          <w:sz w:val="24"/>
          <w:szCs w:val="24"/>
        </w:rPr>
        <w:t xml:space="preserve"> </w:t>
      </w:r>
      <w:r w:rsidR="00EB3C5F" w:rsidRPr="00EB3C5F">
        <w:rPr>
          <w:sz w:val="24"/>
          <w:szCs w:val="24"/>
        </w:rPr>
        <w:t>Statement as to Why No Brief is Necessary</w:t>
      </w:r>
    </w:p>
    <w:p w14:paraId="7138A751" w14:textId="77777777" w:rsidR="0060660C" w:rsidRDefault="00FA5D6A" w:rsidP="00E45CD4">
      <w:pPr>
        <w:tabs>
          <w:tab w:val="left" w:pos="-1440"/>
          <w:tab w:val="left" w:pos="-720"/>
          <w:tab w:val="left" w:pos="990"/>
        </w:tabs>
        <w:suppressAutoHyphens/>
        <w:spacing w:after="120" w:line="312" w:lineRule="auto"/>
        <w:ind w:left="900" w:right="720"/>
        <w:rPr>
          <w:sz w:val="24"/>
          <w:szCs w:val="24"/>
        </w:rPr>
      </w:pPr>
      <w:sdt>
        <w:sdtPr>
          <w:rPr>
            <w:sz w:val="24"/>
            <w:szCs w:val="24"/>
          </w:rPr>
          <w:id w:val="-1132318479"/>
          <w14:checkbox>
            <w14:checked w14:val="0"/>
            <w14:checkedState w14:val="2612" w14:font="MS Gothic"/>
            <w14:uncheckedState w14:val="2610" w14:font="MS Gothic"/>
          </w14:checkbox>
        </w:sdtPr>
        <w:sdtEndPr/>
        <w:sdtContent>
          <w:r w:rsidR="00EB3C5F">
            <w:rPr>
              <w:rFonts w:ascii="MS Gothic" w:eastAsia="MS Gothic" w:hAnsi="MS Gothic" w:hint="eastAsia"/>
              <w:sz w:val="24"/>
              <w:szCs w:val="24"/>
            </w:rPr>
            <w:t>☐</w:t>
          </w:r>
        </w:sdtContent>
      </w:sdt>
      <w:r w:rsidR="00EB3C5F">
        <w:rPr>
          <w:sz w:val="24"/>
          <w:szCs w:val="24"/>
        </w:rPr>
        <w:t xml:space="preserve">  </w:t>
      </w:r>
      <w:r w:rsidR="00790BE9">
        <w:rPr>
          <w:sz w:val="24"/>
          <w:szCs w:val="24"/>
        </w:rPr>
        <w:t xml:space="preserve">Proposed Order Granting Motion </w:t>
      </w:r>
      <w:r w:rsidR="0060660C" w:rsidRPr="0060660C">
        <w:rPr>
          <w:sz w:val="24"/>
          <w:szCs w:val="24"/>
        </w:rPr>
        <w:t>to Reinstate the Automatic Stay</w:t>
      </w:r>
      <w:r w:rsidR="0060660C">
        <w:rPr>
          <w:sz w:val="24"/>
          <w:szCs w:val="24"/>
        </w:rPr>
        <w:t xml:space="preserve"> </w:t>
      </w:r>
    </w:p>
    <w:p w14:paraId="0EA33E79" w14:textId="2577C843" w:rsidR="00790BE9" w:rsidRDefault="00FA5D6A" w:rsidP="0060660C">
      <w:pPr>
        <w:tabs>
          <w:tab w:val="left" w:pos="-1440"/>
          <w:tab w:val="left" w:pos="-720"/>
          <w:tab w:val="left" w:pos="990"/>
        </w:tabs>
        <w:suppressAutoHyphens/>
        <w:spacing w:line="312" w:lineRule="auto"/>
        <w:ind w:left="900" w:right="720"/>
        <w:rPr>
          <w:sz w:val="24"/>
          <w:szCs w:val="24"/>
        </w:rPr>
      </w:pPr>
      <w:sdt>
        <w:sdtPr>
          <w:rPr>
            <w:sz w:val="24"/>
            <w:szCs w:val="24"/>
          </w:rPr>
          <w:id w:val="914126199"/>
          <w14:checkbox>
            <w14:checked w14:val="0"/>
            <w14:checkedState w14:val="2612" w14:font="MS Gothic"/>
            <w14:uncheckedState w14:val="2610" w14:font="MS Gothic"/>
          </w14:checkbox>
        </w:sdtPr>
        <w:sdtEndPr/>
        <w:sdtContent>
          <w:r w:rsidR="00790BE9">
            <w:rPr>
              <w:rFonts w:ascii="MS Gothic" w:eastAsia="MS Gothic" w:hAnsi="MS Gothic" w:hint="eastAsia"/>
              <w:sz w:val="24"/>
              <w:szCs w:val="24"/>
            </w:rPr>
            <w:t>☐</w:t>
          </w:r>
        </w:sdtContent>
      </w:sdt>
      <w:r w:rsidR="00790BE9">
        <w:rPr>
          <w:sz w:val="24"/>
          <w:szCs w:val="24"/>
        </w:rPr>
        <w:t xml:space="preserve">  Other </w:t>
      </w:r>
      <w:r w:rsidR="00790BE9" w:rsidRPr="00790BE9">
        <w:rPr>
          <w:i/>
        </w:rPr>
        <w:t xml:space="preserve">[Enter title of </w:t>
      </w:r>
      <w:r w:rsidR="00790BE9">
        <w:rPr>
          <w:i/>
        </w:rPr>
        <w:t>document</w:t>
      </w:r>
      <w:r w:rsidR="00790BE9" w:rsidRPr="00790BE9">
        <w:rPr>
          <w:i/>
        </w:rPr>
        <w:t>]</w:t>
      </w:r>
      <w:r w:rsidR="00790BE9">
        <w:rPr>
          <w:sz w:val="24"/>
          <w:szCs w:val="24"/>
        </w:rPr>
        <w:t xml:space="preserve"> ___________________________________________________</w:t>
      </w:r>
    </w:p>
    <w:p w14:paraId="27A05FA1" w14:textId="77777777" w:rsidR="00790BE9" w:rsidRDefault="00790BE9" w:rsidP="0060660C">
      <w:pPr>
        <w:tabs>
          <w:tab w:val="left" w:pos="-1440"/>
          <w:tab w:val="left" w:pos="-720"/>
          <w:tab w:val="left" w:pos="990"/>
        </w:tabs>
        <w:suppressAutoHyphens/>
        <w:spacing w:line="360" w:lineRule="auto"/>
        <w:ind w:left="900" w:right="720"/>
        <w:rPr>
          <w:sz w:val="24"/>
          <w:szCs w:val="24"/>
        </w:rPr>
      </w:pPr>
      <w:r>
        <w:rPr>
          <w:sz w:val="24"/>
          <w:szCs w:val="24"/>
        </w:rPr>
        <w:t>____________________________________________________________________________</w:t>
      </w:r>
    </w:p>
    <w:p w14:paraId="680E8C69" w14:textId="77777777" w:rsidR="0060660C" w:rsidRDefault="0060660C" w:rsidP="0060660C">
      <w:pPr>
        <w:tabs>
          <w:tab w:val="left" w:pos="-1440"/>
          <w:tab w:val="left" w:pos="-720"/>
          <w:tab w:val="left" w:pos="990"/>
        </w:tabs>
        <w:suppressAutoHyphens/>
        <w:spacing w:line="360" w:lineRule="auto"/>
        <w:ind w:left="900" w:right="720"/>
        <w:rPr>
          <w:sz w:val="24"/>
          <w:szCs w:val="24"/>
        </w:rPr>
      </w:pPr>
    </w:p>
    <w:p w14:paraId="7F4A734D" w14:textId="77777777" w:rsidR="0060660C" w:rsidRDefault="0060660C" w:rsidP="00EB3C5F">
      <w:pPr>
        <w:tabs>
          <w:tab w:val="left" w:pos="-1440"/>
          <w:tab w:val="left" w:pos="-720"/>
          <w:tab w:val="left" w:pos="990"/>
        </w:tabs>
        <w:suppressAutoHyphens/>
        <w:spacing w:after="240" w:line="360" w:lineRule="auto"/>
        <w:ind w:left="900" w:right="720"/>
        <w:rPr>
          <w:sz w:val="24"/>
          <w:szCs w:val="24"/>
        </w:rPr>
      </w:pPr>
    </w:p>
    <w:p w14:paraId="3B1EFB55" w14:textId="16417412" w:rsidR="00794700" w:rsidRDefault="0040106B" w:rsidP="0060660C">
      <w:pPr>
        <w:tabs>
          <w:tab w:val="left" w:pos="-1440"/>
          <w:tab w:val="left" w:pos="-720"/>
          <w:tab w:val="left" w:pos="1440"/>
          <w:tab w:val="left" w:pos="5040"/>
        </w:tabs>
        <w:suppressAutoHyphens/>
        <w:spacing w:line="312" w:lineRule="auto"/>
        <w:ind w:left="1440" w:right="720" w:hanging="720"/>
        <w:rPr>
          <w:sz w:val="24"/>
          <w:szCs w:val="24"/>
        </w:rPr>
      </w:pPr>
      <w:r w:rsidRPr="00962873">
        <w:rPr>
          <w:sz w:val="24"/>
          <w:szCs w:val="24"/>
        </w:rPr>
        <w:t xml:space="preserve">3.  </w:t>
      </w:r>
      <w:r>
        <w:rPr>
          <w:sz w:val="24"/>
          <w:szCs w:val="24"/>
        </w:rPr>
        <w:tab/>
        <w:t xml:space="preserve">I certify under penalty of perjury that the above documents were sent </w:t>
      </w:r>
      <w:r w:rsidRPr="00962873">
        <w:rPr>
          <w:sz w:val="24"/>
          <w:szCs w:val="24"/>
        </w:rPr>
        <w:t>using</w:t>
      </w:r>
      <w:r>
        <w:rPr>
          <w:sz w:val="24"/>
          <w:szCs w:val="24"/>
        </w:rPr>
        <w:t xml:space="preserve"> the mode of service indicated. </w:t>
      </w:r>
    </w:p>
    <w:p w14:paraId="7155F992" w14:textId="77777777" w:rsidR="0040106B" w:rsidRDefault="0040106B" w:rsidP="00B33D75">
      <w:pPr>
        <w:tabs>
          <w:tab w:val="left" w:pos="-1440"/>
          <w:tab w:val="left" w:pos="-720"/>
          <w:tab w:val="left" w:pos="1440"/>
          <w:tab w:val="left" w:pos="5040"/>
        </w:tabs>
        <w:suppressAutoHyphens/>
        <w:ind w:left="630"/>
        <w:rPr>
          <w:sz w:val="24"/>
          <w:szCs w:val="24"/>
        </w:rPr>
      </w:pPr>
    </w:p>
    <w:p w14:paraId="0A545772" w14:textId="77777777" w:rsidR="0040106B" w:rsidRDefault="0040106B" w:rsidP="00B33D75">
      <w:pPr>
        <w:tabs>
          <w:tab w:val="left" w:pos="-1440"/>
          <w:tab w:val="left" w:pos="-720"/>
          <w:tab w:val="left" w:pos="1440"/>
          <w:tab w:val="left" w:pos="5040"/>
        </w:tabs>
        <w:suppressAutoHyphens/>
        <w:ind w:left="634"/>
        <w:rPr>
          <w:sz w:val="24"/>
          <w:szCs w:val="24"/>
        </w:rPr>
      </w:pPr>
      <w:r>
        <w:rPr>
          <w:sz w:val="24"/>
          <w:szCs w:val="24"/>
        </w:rPr>
        <w:t>Date:</w:t>
      </w:r>
      <w:r>
        <w:rPr>
          <w:sz w:val="24"/>
          <w:szCs w:val="24"/>
        </w:rPr>
        <w:tab/>
        <w:t>_______________________</w:t>
      </w:r>
      <w:r>
        <w:rPr>
          <w:sz w:val="24"/>
          <w:szCs w:val="24"/>
        </w:rPr>
        <w:tab/>
      </w:r>
      <w:r>
        <w:rPr>
          <w:sz w:val="24"/>
          <w:szCs w:val="24"/>
        </w:rPr>
        <w:tab/>
        <w:t>__________________________________</w:t>
      </w:r>
    </w:p>
    <w:p w14:paraId="60AB5833" w14:textId="4ED108AC" w:rsidR="0040106B" w:rsidRDefault="0040106B" w:rsidP="00B33D75">
      <w:pPr>
        <w:tabs>
          <w:tab w:val="left" w:pos="-1440"/>
          <w:tab w:val="left" w:pos="-720"/>
          <w:tab w:val="left" w:pos="1440"/>
          <w:tab w:val="left" w:pos="5040"/>
        </w:tabs>
        <w:suppressAutoHyphens/>
        <w:ind w:left="630"/>
        <w:rPr>
          <w:sz w:val="24"/>
          <w:szCs w:val="24"/>
        </w:rPr>
      </w:pPr>
      <w:r>
        <w:rPr>
          <w:sz w:val="24"/>
          <w:szCs w:val="24"/>
        </w:rPr>
        <w:tab/>
      </w:r>
      <w:r w:rsidRPr="00E7672C">
        <w:rPr>
          <w:i/>
        </w:rPr>
        <w:t>[Enter the date you signed this document]</w:t>
      </w:r>
      <w:r>
        <w:rPr>
          <w:sz w:val="24"/>
          <w:szCs w:val="24"/>
        </w:rPr>
        <w:tab/>
      </w:r>
      <w:r>
        <w:rPr>
          <w:sz w:val="24"/>
          <w:szCs w:val="24"/>
        </w:rPr>
        <w:tab/>
        <w:t>Signature</w:t>
      </w:r>
      <w:r w:rsidR="008857B3">
        <w:rPr>
          <w:sz w:val="24"/>
          <w:szCs w:val="24"/>
        </w:rPr>
        <w:t xml:space="preserve"> </w:t>
      </w:r>
      <w:r w:rsidR="008857B3" w:rsidRPr="008857B3">
        <w:rPr>
          <w:i/>
        </w:rPr>
        <w:t>[Of the person who served the documents]</w:t>
      </w:r>
    </w:p>
    <w:p w14:paraId="6365C355" w14:textId="29E30AF4" w:rsidR="00790BE9" w:rsidRDefault="00790BE9" w:rsidP="00B33D75">
      <w:pPr>
        <w:tabs>
          <w:tab w:val="left" w:pos="-1440"/>
          <w:tab w:val="left" w:pos="-720"/>
          <w:tab w:val="left" w:pos="1440"/>
          <w:tab w:val="left" w:pos="5040"/>
        </w:tabs>
        <w:suppressAutoHyphens/>
        <w:rPr>
          <w:sz w:val="24"/>
          <w:szCs w:val="24"/>
        </w:rPr>
      </w:pPr>
    </w:p>
    <w:p w14:paraId="062806DD" w14:textId="77777777" w:rsidR="00790BE9" w:rsidRDefault="00790BE9" w:rsidP="00B33D75">
      <w:pPr>
        <w:tabs>
          <w:tab w:val="left" w:pos="-1440"/>
          <w:tab w:val="left" w:pos="-720"/>
          <w:tab w:val="left" w:pos="1440"/>
          <w:tab w:val="left" w:pos="5040"/>
        </w:tabs>
        <w:suppressAutoHyphens/>
        <w:rPr>
          <w:sz w:val="24"/>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2477"/>
        <w:gridCol w:w="3744"/>
      </w:tblGrid>
      <w:tr w:rsidR="0040106B" w:rsidRPr="00DE0C5C" w14:paraId="53C4EE5A" w14:textId="77777777" w:rsidTr="00B33D75">
        <w:tc>
          <w:tcPr>
            <w:tcW w:w="3939" w:type="dxa"/>
            <w:shd w:val="clear" w:color="auto" w:fill="D9D9D9"/>
          </w:tcPr>
          <w:p w14:paraId="45EE5A46" w14:textId="77777777" w:rsidR="0040106B" w:rsidRPr="00DE0C5C" w:rsidRDefault="0040106B" w:rsidP="00B33D75">
            <w:pPr>
              <w:tabs>
                <w:tab w:val="left" w:pos="-1440"/>
                <w:tab w:val="left" w:pos="-720"/>
                <w:tab w:val="left" w:pos="1440"/>
                <w:tab w:val="left" w:pos="5040"/>
              </w:tabs>
              <w:suppressAutoHyphens/>
              <w:spacing w:before="60" w:after="60"/>
              <w:jc w:val="center"/>
              <w:rPr>
                <w:b/>
                <w:sz w:val="24"/>
                <w:szCs w:val="24"/>
              </w:rPr>
            </w:pPr>
            <w:r w:rsidRPr="00DE0C5C">
              <w:rPr>
                <w:b/>
                <w:sz w:val="24"/>
                <w:szCs w:val="24"/>
              </w:rPr>
              <w:t>Name and Address of Party Served</w:t>
            </w:r>
          </w:p>
        </w:tc>
        <w:tc>
          <w:tcPr>
            <w:tcW w:w="2477" w:type="dxa"/>
            <w:shd w:val="clear" w:color="auto" w:fill="D9D9D9"/>
          </w:tcPr>
          <w:p w14:paraId="640A19AD" w14:textId="77777777" w:rsidR="0040106B" w:rsidRDefault="0040106B" w:rsidP="00B33D75">
            <w:pPr>
              <w:tabs>
                <w:tab w:val="left" w:pos="-1440"/>
                <w:tab w:val="left" w:pos="-720"/>
                <w:tab w:val="left" w:pos="1440"/>
                <w:tab w:val="left" w:pos="5040"/>
              </w:tabs>
              <w:suppressAutoHyphens/>
              <w:spacing w:before="60" w:after="60"/>
              <w:jc w:val="center"/>
              <w:rPr>
                <w:b/>
                <w:sz w:val="24"/>
                <w:szCs w:val="24"/>
              </w:rPr>
            </w:pPr>
            <w:r>
              <w:rPr>
                <w:b/>
                <w:sz w:val="24"/>
                <w:szCs w:val="24"/>
              </w:rPr>
              <w:t xml:space="preserve">Relationship of </w:t>
            </w:r>
          </w:p>
          <w:p w14:paraId="7287F16A" w14:textId="77777777" w:rsidR="0040106B" w:rsidRPr="00DE0C5C" w:rsidRDefault="0040106B" w:rsidP="00B33D75">
            <w:pPr>
              <w:tabs>
                <w:tab w:val="left" w:pos="-1440"/>
                <w:tab w:val="left" w:pos="-720"/>
                <w:tab w:val="left" w:pos="1440"/>
                <w:tab w:val="left" w:pos="5040"/>
              </w:tabs>
              <w:suppressAutoHyphens/>
              <w:spacing w:before="60" w:after="60"/>
              <w:jc w:val="center"/>
              <w:rPr>
                <w:b/>
                <w:sz w:val="24"/>
                <w:szCs w:val="24"/>
              </w:rPr>
            </w:pPr>
            <w:r>
              <w:rPr>
                <w:b/>
                <w:sz w:val="24"/>
                <w:szCs w:val="24"/>
              </w:rPr>
              <w:t>Party to the Case</w:t>
            </w:r>
          </w:p>
        </w:tc>
        <w:tc>
          <w:tcPr>
            <w:tcW w:w="3744" w:type="dxa"/>
            <w:shd w:val="clear" w:color="auto" w:fill="D9D9D9"/>
          </w:tcPr>
          <w:p w14:paraId="64455B1A" w14:textId="77777777" w:rsidR="0040106B" w:rsidRPr="00DE0C5C" w:rsidRDefault="0040106B" w:rsidP="00B33D75">
            <w:pPr>
              <w:tabs>
                <w:tab w:val="left" w:pos="-1440"/>
                <w:tab w:val="left" w:pos="-720"/>
                <w:tab w:val="left" w:pos="5040"/>
              </w:tabs>
              <w:suppressAutoHyphens/>
              <w:spacing w:before="60" w:after="60"/>
              <w:ind w:right="247"/>
              <w:jc w:val="center"/>
              <w:rPr>
                <w:b/>
                <w:sz w:val="24"/>
                <w:szCs w:val="24"/>
              </w:rPr>
            </w:pPr>
            <w:r w:rsidRPr="00DE0C5C">
              <w:rPr>
                <w:b/>
                <w:sz w:val="24"/>
                <w:szCs w:val="24"/>
              </w:rPr>
              <w:t>Mode of Service</w:t>
            </w:r>
          </w:p>
        </w:tc>
      </w:tr>
      <w:tr w:rsidR="0040106B" w:rsidRPr="00DE0C5C" w14:paraId="3C5C008F" w14:textId="77777777" w:rsidTr="00B33D75">
        <w:trPr>
          <w:trHeight w:val="1997"/>
        </w:trPr>
        <w:tc>
          <w:tcPr>
            <w:tcW w:w="3939" w:type="dxa"/>
            <w:shd w:val="clear" w:color="auto" w:fill="auto"/>
          </w:tcPr>
          <w:p w14:paraId="1AD67266" w14:textId="77777777" w:rsidR="0040106B" w:rsidRPr="00E45CD4" w:rsidRDefault="0040106B" w:rsidP="00E45CD4">
            <w:pPr>
              <w:tabs>
                <w:tab w:val="left" w:pos="-1440"/>
                <w:tab w:val="left" w:pos="-720"/>
                <w:tab w:val="left" w:pos="1440"/>
                <w:tab w:val="left" w:pos="5040"/>
              </w:tabs>
              <w:suppressAutoHyphens/>
              <w:spacing w:before="120"/>
              <w:rPr>
                <w:i/>
              </w:rPr>
            </w:pPr>
            <w:r w:rsidRPr="00E45CD4">
              <w:rPr>
                <w:i/>
              </w:rPr>
              <w:t>[Enter the name and address of the party you served]</w:t>
            </w:r>
          </w:p>
        </w:tc>
        <w:tc>
          <w:tcPr>
            <w:tcW w:w="2477" w:type="dxa"/>
            <w:shd w:val="clear" w:color="auto" w:fill="auto"/>
          </w:tcPr>
          <w:p w14:paraId="0D88293B" w14:textId="77777777" w:rsidR="0040106B" w:rsidRPr="00E45CD4" w:rsidRDefault="0040106B" w:rsidP="00E45CD4">
            <w:pPr>
              <w:tabs>
                <w:tab w:val="left" w:pos="-1440"/>
                <w:tab w:val="left" w:pos="-720"/>
                <w:tab w:val="left" w:pos="1440"/>
              </w:tabs>
              <w:suppressAutoHyphens/>
              <w:spacing w:before="120"/>
              <w:rPr>
                <w:i/>
              </w:rPr>
            </w:pPr>
            <w:r w:rsidRPr="00E45CD4">
              <w:rPr>
                <w:i/>
              </w:rPr>
              <w:t>[Enter the party’s relationship to the case]</w:t>
            </w:r>
          </w:p>
        </w:tc>
        <w:tc>
          <w:tcPr>
            <w:tcW w:w="3744" w:type="dxa"/>
            <w:shd w:val="clear" w:color="auto" w:fill="auto"/>
          </w:tcPr>
          <w:p w14:paraId="3BA2668B" w14:textId="485D2FB9"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2107723510"/>
                <w14:checkbox>
                  <w14:checked w14:val="0"/>
                  <w14:checkedState w14:val="2612" w14:font="MS Gothic"/>
                  <w14:uncheckedState w14:val="2610" w14:font="MS Gothic"/>
                </w14:checkbox>
              </w:sdtPr>
              <w:sdtEndPr/>
              <w:sdtContent>
                <w:r w:rsidR="00790BE9">
                  <w:rPr>
                    <w:rFonts w:ascii="MS Gothic" w:eastAsia="MS Gothic" w:hAnsi="MS Gothic" w:hint="eastAsia"/>
                    <w:sz w:val="22"/>
                    <w:szCs w:val="22"/>
                  </w:rPr>
                  <w:t>☐</w:t>
                </w:r>
              </w:sdtContent>
            </w:sdt>
            <w:r w:rsidR="0040106B" w:rsidRPr="002F2F32">
              <w:rPr>
                <w:sz w:val="22"/>
                <w:szCs w:val="22"/>
              </w:rPr>
              <w:t xml:space="preserve"> Hand-delivered</w:t>
            </w:r>
          </w:p>
          <w:p w14:paraId="6044BF7B"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716273797"/>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4872BB7B"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393744731"/>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Certified mail/R</w:t>
            </w:r>
            <w:r w:rsidR="0040106B">
              <w:rPr>
                <w:sz w:val="22"/>
                <w:szCs w:val="22"/>
              </w:rPr>
              <w:t>eturn receipt requested</w:t>
            </w:r>
          </w:p>
          <w:p w14:paraId="748F49CD"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345793416"/>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380F41CC" w14:textId="77777777" w:rsidR="0040106B" w:rsidRPr="00E7672C" w:rsidRDefault="0040106B" w:rsidP="00B33D75">
            <w:pPr>
              <w:tabs>
                <w:tab w:val="left" w:pos="-1440"/>
                <w:tab w:val="left" w:pos="-720"/>
                <w:tab w:val="left" w:pos="1440"/>
                <w:tab w:val="left" w:pos="5040"/>
              </w:tabs>
              <w:suppressAutoHyphens/>
              <w:spacing w:after="120"/>
              <w:ind w:left="41"/>
              <w:rPr>
                <w:sz w:val="18"/>
                <w:szCs w:val="18"/>
              </w:rPr>
            </w:pPr>
            <w:r w:rsidRPr="00E7672C">
              <w:rPr>
                <w:sz w:val="18"/>
                <w:szCs w:val="18"/>
              </w:rPr>
              <w:t xml:space="preserve">(As authorized by the court or </w:t>
            </w:r>
            <w:r>
              <w:rPr>
                <w:sz w:val="18"/>
                <w:szCs w:val="18"/>
              </w:rPr>
              <w:t>r</w:t>
            </w:r>
            <w:r w:rsidRPr="00E7672C">
              <w:rPr>
                <w:sz w:val="18"/>
                <w:szCs w:val="18"/>
              </w:rPr>
              <w:t>ule. Cite the rule if applicable.)</w:t>
            </w:r>
          </w:p>
        </w:tc>
      </w:tr>
      <w:tr w:rsidR="0040106B" w:rsidRPr="00DE0C5C" w14:paraId="5CFEFF18" w14:textId="77777777" w:rsidTr="00B33D75">
        <w:tc>
          <w:tcPr>
            <w:tcW w:w="3939" w:type="dxa"/>
            <w:shd w:val="clear" w:color="auto" w:fill="auto"/>
          </w:tcPr>
          <w:p w14:paraId="5A31A6E9"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name and address of the party you served]</w:t>
            </w:r>
          </w:p>
        </w:tc>
        <w:tc>
          <w:tcPr>
            <w:tcW w:w="2477" w:type="dxa"/>
            <w:shd w:val="clear" w:color="auto" w:fill="auto"/>
          </w:tcPr>
          <w:p w14:paraId="689328C1" w14:textId="6814DD7F" w:rsidR="0040106B" w:rsidRPr="00E45CD4" w:rsidRDefault="00E45CD4" w:rsidP="00E45CD4">
            <w:pPr>
              <w:tabs>
                <w:tab w:val="left" w:pos="-1440"/>
                <w:tab w:val="left" w:pos="-720"/>
                <w:tab w:val="left" w:pos="1440"/>
                <w:tab w:val="left" w:pos="5040"/>
              </w:tabs>
              <w:suppressAutoHyphens/>
              <w:spacing w:before="120"/>
              <w:rPr>
                <w:i/>
                <w:sz w:val="24"/>
                <w:szCs w:val="24"/>
              </w:rPr>
            </w:pPr>
            <w:r>
              <w:rPr>
                <w:i/>
              </w:rPr>
              <w:t>[</w:t>
            </w:r>
            <w:r w:rsidR="0040106B" w:rsidRPr="00E45CD4">
              <w:rPr>
                <w:i/>
              </w:rPr>
              <w:t>Enter the party’s relationship to the case]</w:t>
            </w:r>
          </w:p>
        </w:tc>
        <w:tc>
          <w:tcPr>
            <w:tcW w:w="3744" w:type="dxa"/>
            <w:shd w:val="clear" w:color="auto" w:fill="auto"/>
          </w:tcPr>
          <w:p w14:paraId="708F6C72"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875855942"/>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494046AD"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793163780"/>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41E43F07"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765350267"/>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Certified mail/R</w:t>
            </w:r>
            <w:r w:rsidR="0040106B">
              <w:rPr>
                <w:sz w:val="22"/>
                <w:szCs w:val="22"/>
              </w:rPr>
              <w:t>eturn receipt requested</w:t>
            </w:r>
          </w:p>
          <w:p w14:paraId="6C52C3C3"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6644699"/>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3E2CEFF9" w14:textId="77777777" w:rsidR="0040106B" w:rsidRPr="003E33B3" w:rsidRDefault="0040106B" w:rsidP="00B33D75">
            <w:pPr>
              <w:tabs>
                <w:tab w:val="left" w:pos="-1440"/>
                <w:tab w:val="left" w:pos="-720"/>
                <w:tab w:val="left" w:pos="1440"/>
                <w:tab w:val="left" w:pos="5040"/>
              </w:tabs>
              <w:suppressAutoHyphens/>
              <w:spacing w:after="120"/>
              <w:rPr>
                <w:sz w:val="24"/>
                <w:szCs w:val="24"/>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40106B" w:rsidRPr="00DE0C5C" w14:paraId="647AF170" w14:textId="77777777" w:rsidTr="00B33D75">
        <w:tc>
          <w:tcPr>
            <w:tcW w:w="3939" w:type="dxa"/>
            <w:shd w:val="clear" w:color="auto" w:fill="auto"/>
          </w:tcPr>
          <w:p w14:paraId="695876EB"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name and address of the party you served]</w:t>
            </w:r>
          </w:p>
        </w:tc>
        <w:tc>
          <w:tcPr>
            <w:tcW w:w="2477" w:type="dxa"/>
            <w:shd w:val="clear" w:color="auto" w:fill="auto"/>
          </w:tcPr>
          <w:p w14:paraId="32FEDE9A"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party’s relationship to the case]</w:t>
            </w:r>
          </w:p>
        </w:tc>
        <w:tc>
          <w:tcPr>
            <w:tcW w:w="3744" w:type="dxa"/>
            <w:shd w:val="clear" w:color="auto" w:fill="auto"/>
          </w:tcPr>
          <w:p w14:paraId="76AE8A1E"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804936311"/>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20F59F61"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845712896"/>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09F01718"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986699573"/>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Certified mail/R</w:t>
            </w:r>
            <w:r w:rsidR="0040106B">
              <w:rPr>
                <w:sz w:val="22"/>
                <w:szCs w:val="22"/>
              </w:rPr>
              <w:t>eturn receipt requested</w:t>
            </w:r>
          </w:p>
          <w:p w14:paraId="5AB2B8CD"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1398395368"/>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15687C72" w14:textId="77777777" w:rsidR="0040106B" w:rsidRPr="003E33B3" w:rsidRDefault="0040106B" w:rsidP="00B33D75">
            <w:pPr>
              <w:tabs>
                <w:tab w:val="left" w:pos="-1440"/>
                <w:tab w:val="left" w:pos="-720"/>
                <w:tab w:val="left" w:pos="1440"/>
                <w:tab w:val="left" w:pos="5040"/>
              </w:tabs>
              <w:suppressAutoHyphens/>
              <w:spacing w:after="120"/>
              <w:rPr>
                <w:sz w:val="24"/>
                <w:szCs w:val="24"/>
              </w:rPr>
            </w:pPr>
            <w:r w:rsidRPr="00E7672C">
              <w:rPr>
                <w:sz w:val="18"/>
                <w:szCs w:val="18"/>
              </w:rPr>
              <w:t xml:space="preserve">(As authorized by the court or </w:t>
            </w:r>
            <w:r>
              <w:rPr>
                <w:sz w:val="18"/>
                <w:szCs w:val="18"/>
              </w:rPr>
              <w:t>r</w:t>
            </w:r>
            <w:r w:rsidRPr="00E7672C">
              <w:rPr>
                <w:sz w:val="18"/>
                <w:szCs w:val="18"/>
              </w:rPr>
              <w:t>ule. Cite the rule if applicable.)</w:t>
            </w:r>
          </w:p>
        </w:tc>
      </w:tr>
      <w:tr w:rsidR="0040106B" w:rsidRPr="003E33B3" w14:paraId="2790896E" w14:textId="77777777" w:rsidTr="00B33D75">
        <w:tc>
          <w:tcPr>
            <w:tcW w:w="3939" w:type="dxa"/>
            <w:shd w:val="clear" w:color="auto" w:fill="auto"/>
          </w:tcPr>
          <w:p w14:paraId="7434766C"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name and address of the party you served]</w:t>
            </w:r>
          </w:p>
        </w:tc>
        <w:tc>
          <w:tcPr>
            <w:tcW w:w="2477" w:type="dxa"/>
            <w:shd w:val="clear" w:color="auto" w:fill="auto"/>
          </w:tcPr>
          <w:p w14:paraId="47CA63DB"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party’s relationship to the case]</w:t>
            </w:r>
          </w:p>
        </w:tc>
        <w:tc>
          <w:tcPr>
            <w:tcW w:w="3744" w:type="dxa"/>
            <w:shd w:val="clear" w:color="auto" w:fill="auto"/>
          </w:tcPr>
          <w:p w14:paraId="3A65ACD0"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1367414265"/>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69A382BF"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256242744"/>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40DBDBC3"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076202163"/>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4D8AA3C7"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646284200"/>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5AB9DE43" w14:textId="77777777" w:rsidR="0040106B" w:rsidRPr="003E33B3" w:rsidRDefault="0040106B" w:rsidP="00B33D75">
            <w:pPr>
              <w:tabs>
                <w:tab w:val="left" w:pos="-1440"/>
                <w:tab w:val="left" w:pos="-720"/>
                <w:tab w:val="left" w:pos="1440"/>
                <w:tab w:val="left" w:pos="5040"/>
              </w:tabs>
              <w:suppressAutoHyphens/>
              <w:spacing w:after="120"/>
              <w:ind w:left="259"/>
              <w:rPr>
                <w:sz w:val="24"/>
                <w:szCs w:val="24"/>
              </w:rPr>
            </w:pPr>
            <w:r w:rsidRPr="00E7672C">
              <w:rPr>
                <w:sz w:val="18"/>
                <w:szCs w:val="18"/>
              </w:rPr>
              <w:t xml:space="preserve">(As authorized by the court or </w:t>
            </w:r>
            <w:r>
              <w:rPr>
                <w:sz w:val="18"/>
                <w:szCs w:val="18"/>
              </w:rPr>
              <w:t>r</w:t>
            </w:r>
            <w:r w:rsidRPr="00E7672C">
              <w:rPr>
                <w:sz w:val="18"/>
                <w:szCs w:val="18"/>
              </w:rPr>
              <w:t>ule. Cite the rule if applicable.)</w:t>
            </w:r>
          </w:p>
        </w:tc>
      </w:tr>
    </w:tbl>
    <w:p w14:paraId="38201CAB" w14:textId="77777777" w:rsidR="0060660C" w:rsidRDefault="0060660C">
      <w:r>
        <w:br w:type="page"/>
      </w:r>
    </w:p>
    <w:p w14:paraId="420904DB" w14:textId="77777777" w:rsidR="0060660C" w:rsidRDefault="0060660C"/>
    <w:p w14:paraId="6F0C2EE8" w14:textId="77777777" w:rsidR="0060660C" w:rsidRDefault="0060660C"/>
    <w:p w14:paraId="417079F6" w14:textId="77777777" w:rsidR="0060660C" w:rsidRDefault="0060660C"/>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2477"/>
        <w:gridCol w:w="3744"/>
      </w:tblGrid>
      <w:tr w:rsidR="0060660C" w:rsidRPr="003E33B3" w14:paraId="7A88C31D" w14:textId="77777777" w:rsidTr="0060660C">
        <w:tc>
          <w:tcPr>
            <w:tcW w:w="3939" w:type="dxa"/>
            <w:shd w:val="clear" w:color="auto" w:fill="D9D9D9" w:themeFill="background1" w:themeFillShade="D9"/>
          </w:tcPr>
          <w:p w14:paraId="4D8A4E59" w14:textId="1C82F939" w:rsidR="0060660C" w:rsidRDefault="0060660C" w:rsidP="0060660C">
            <w:pPr>
              <w:tabs>
                <w:tab w:val="left" w:pos="-1440"/>
                <w:tab w:val="left" w:pos="-720"/>
                <w:tab w:val="left" w:pos="1440"/>
                <w:tab w:val="left" w:pos="5040"/>
              </w:tabs>
              <w:suppressAutoHyphens/>
              <w:spacing w:before="60"/>
              <w:rPr>
                <w:sz w:val="24"/>
                <w:szCs w:val="24"/>
              </w:rPr>
            </w:pPr>
            <w:r w:rsidRPr="00DE0C5C">
              <w:rPr>
                <w:b/>
                <w:sz w:val="24"/>
                <w:szCs w:val="24"/>
              </w:rPr>
              <w:t>Name and Address of Party Served</w:t>
            </w:r>
          </w:p>
        </w:tc>
        <w:tc>
          <w:tcPr>
            <w:tcW w:w="2477" w:type="dxa"/>
            <w:shd w:val="clear" w:color="auto" w:fill="D9D9D9" w:themeFill="background1" w:themeFillShade="D9"/>
          </w:tcPr>
          <w:p w14:paraId="679FB50E" w14:textId="77777777" w:rsidR="0060660C" w:rsidRDefault="0060660C" w:rsidP="0060660C">
            <w:pPr>
              <w:tabs>
                <w:tab w:val="left" w:pos="-1440"/>
                <w:tab w:val="left" w:pos="-720"/>
                <w:tab w:val="left" w:pos="1440"/>
                <w:tab w:val="left" w:pos="5040"/>
              </w:tabs>
              <w:suppressAutoHyphens/>
              <w:spacing w:before="60" w:after="60"/>
              <w:jc w:val="center"/>
              <w:rPr>
                <w:b/>
                <w:sz w:val="24"/>
                <w:szCs w:val="24"/>
              </w:rPr>
            </w:pPr>
            <w:r>
              <w:rPr>
                <w:b/>
                <w:sz w:val="24"/>
                <w:szCs w:val="24"/>
              </w:rPr>
              <w:t>Relationship of</w:t>
            </w:r>
          </w:p>
          <w:p w14:paraId="4DEC9575" w14:textId="74F1C083" w:rsidR="0060660C" w:rsidRDefault="0060660C" w:rsidP="0060660C">
            <w:pPr>
              <w:tabs>
                <w:tab w:val="left" w:pos="-1440"/>
                <w:tab w:val="left" w:pos="-720"/>
                <w:tab w:val="left" w:pos="1440"/>
              </w:tabs>
              <w:suppressAutoHyphens/>
              <w:jc w:val="center"/>
              <w:rPr>
                <w:sz w:val="24"/>
                <w:szCs w:val="24"/>
              </w:rPr>
            </w:pPr>
            <w:r>
              <w:rPr>
                <w:b/>
                <w:sz w:val="24"/>
                <w:szCs w:val="24"/>
              </w:rPr>
              <w:t>Party to the Case</w:t>
            </w:r>
          </w:p>
        </w:tc>
        <w:tc>
          <w:tcPr>
            <w:tcW w:w="3744" w:type="dxa"/>
            <w:shd w:val="clear" w:color="auto" w:fill="D9D9D9" w:themeFill="background1" w:themeFillShade="D9"/>
          </w:tcPr>
          <w:p w14:paraId="082E7D47" w14:textId="7973470A" w:rsidR="0060660C" w:rsidRDefault="0060660C" w:rsidP="0060660C">
            <w:pPr>
              <w:tabs>
                <w:tab w:val="left" w:pos="-1440"/>
                <w:tab w:val="left" w:pos="-720"/>
                <w:tab w:val="left" w:pos="1440"/>
                <w:tab w:val="left" w:pos="5040"/>
              </w:tabs>
              <w:suppressAutoHyphens/>
              <w:spacing w:before="120" w:after="120"/>
              <w:rPr>
                <w:sz w:val="22"/>
                <w:szCs w:val="22"/>
              </w:rPr>
            </w:pPr>
            <w:r w:rsidRPr="00DE0C5C">
              <w:rPr>
                <w:b/>
                <w:sz w:val="24"/>
                <w:szCs w:val="24"/>
              </w:rPr>
              <w:t>Mode of Service</w:t>
            </w:r>
          </w:p>
        </w:tc>
      </w:tr>
      <w:tr w:rsidR="0040106B" w:rsidRPr="003E33B3" w14:paraId="11E131C0" w14:textId="77777777" w:rsidTr="00B33D75">
        <w:tc>
          <w:tcPr>
            <w:tcW w:w="3939" w:type="dxa"/>
            <w:shd w:val="clear" w:color="auto" w:fill="auto"/>
          </w:tcPr>
          <w:p w14:paraId="4BE6DE16"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name and address of the party you served]</w:t>
            </w:r>
          </w:p>
        </w:tc>
        <w:tc>
          <w:tcPr>
            <w:tcW w:w="2477" w:type="dxa"/>
            <w:shd w:val="clear" w:color="auto" w:fill="auto"/>
          </w:tcPr>
          <w:p w14:paraId="7F68166E"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party’s relationship to the case]</w:t>
            </w:r>
          </w:p>
        </w:tc>
        <w:tc>
          <w:tcPr>
            <w:tcW w:w="3744" w:type="dxa"/>
            <w:shd w:val="clear" w:color="auto" w:fill="auto"/>
          </w:tcPr>
          <w:p w14:paraId="57317691"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757642826"/>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1F9E7537"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597940981"/>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1D037EF9"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314225532"/>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2A2ACE94"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1784604490"/>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4743DF7A" w14:textId="77777777" w:rsidR="0040106B" w:rsidRPr="003E33B3" w:rsidRDefault="0040106B" w:rsidP="00B33D75">
            <w:pPr>
              <w:tabs>
                <w:tab w:val="left" w:pos="-1440"/>
                <w:tab w:val="left" w:pos="-720"/>
                <w:tab w:val="left" w:pos="1440"/>
                <w:tab w:val="left" w:pos="5040"/>
              </w:tabs>
              <w:suppressAutoHyphens/>
              <w:spacing w:after="120"/>
              <w:rPr>
                <w:sz w:val="24"/>
                <w:szCs w:val="24"/>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40106B" w:rsidRPr="003E33B3" w14:paraId="04982CE5" w14:textId="77777777" w:rsidTr="00B33D75">
        <w:tc>
          <w:tcPr>
            <w:tcW w:w="3939" w:type="dxa"/>
            <w:shd w:val="clear" w:color="auto" w:fill="auto"/>
          </w:tcPr>
          <w:p w14:paraId="7CD67CB1"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name and address of the party you served]</w:t>
            </w:r>
          </w:p>
        </w:tc>
        <w:tc>
          <w:tcPr>
            <w:tcW w:w="2477" w:type="dxa"/>
            <w:shd w:val="clear" w:color="auto" w:fill="auto"/>
          </w:tcPr>
          <w:p w14:paraId="3A447A2A"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party’s relationship to the case]</w:t>
            </w:r>
          </w:p>
        </w:tc>
        <w:tc>
          <w:tcPr>
            <w:tcW w:w="3744" w:type="dxa"/>
            <w:shd w:val="clear" w:color="auto" w:fill="auto"/>
          </w:tcPr>
          <w:p w14:paraId="700F603E"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1689638450"/>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18EC1333"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805464343"/>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33A95BED"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694728512"/>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0338691F"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1255434830"/>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26256B75" w14:textId="31D7205A" w:rsidR="0060660C" w:rsidRPr="0060660C" w:rsidRDefault="0040106B" w:rsidP="00B33D75">
            <w:pPr>
              <w:tabs>
                <w:tab w:val="left" w:pos="-1440"/>
                <w:tab w:val="left" w:pos="-720"/>
                <w:tab w:val="left" w:pos="1440"/>
                <w:tab w:val="left" w:pos="5040"/>
              </w:tabs>
              <w:suppressAutoHyphens/>
              <w:spacing w:after="120"/>
              <w:rPr>
                <w:sz w:val="18"/>
                <w:szCs w:val="18"/>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40106B" w:rsidRPr="003E33B3" w14:paraId="1DC3A54D" w14:textId="77777777" w:rsidTr="00B33D75">
        <w:tc>
          <w:tcPr>
            <w:tcW w:w="3939" w:type="dxa"/>
            <w:shd w:val="clear" w:color="auto" w:fill="auto"/>
          </w:tcPr>
          <w:p w14:paraId="3CA15F1D"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name and address of the party you served]</w:t>
            </w:r>
          </w:p>
        </w:tc>
        <w:tc>
          <w:tcPr>
            <w:tcW w:w="2477" w:type="dxa"/>
            <w:shd w:val="clear" w:color="auto" w:fill="auto"/>
          </w:tcPr>
          <w:p w14:paraId="1CEA920F"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party’s relationship to the case]</w:t>
            </w:r>
          </w:p>
        </w:tc>
        <w:tc>
          <w:tcPr>
            <w:tcW w:w="3744" w:type="dxa"/>
            <w:shd w:val="clear" w:color="auto" w:fill="auto"/>
          </w:tcPr>
          <w:p w14:paraId="6DF2004B"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1712146132"/>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78023BF2"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2067143124"/>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08C2B91D"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338509619"/>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31444D4D"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857192201"/>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24564C8E" w14:textId="77777777" w:rsidR="0040106B" w:rsidRPr="002F2F32" w:rsidRDefault="0040106B" w:rsidP="00B33D75">
            <w:pPr>
              <w:tabs>
                <w:tab w:val="left" w:pos="-1440"/>
                <w:tab w:val="left" w:pos="-720"/>
                <w:tab w:val="left" w:pos="1440"/>
                <w:tab w:val="left" w:pos="5040"/>
              </w:tabs>
              <w:suppressAutoHyphens/>
              <w:spacing w:after="120"/>
              <w:rPr>
                <w:rFonts w:ascii="MS Gothic" w:eastAsia="MS Gothic" w:hAnsi="MS Gothic"/>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40106B" w:rsidRPr="003E33B3" w14:paraId="0C5A16F1" w14:textId="77777777" w:rsidTr="00B33D75">
        <w:tc>
          <w:tcPr>
            <w:tcW w:w="3939" w:type="dxa"/>
            <w:shd w:val="clear" w:color="auto" w:fill="auto"/>
          </w:tcPr>
          <w:p w14:paraId="781F8FA9"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name and address of the party you served]</w:t>
            </w:r>
          </w:p>
        </w:tc>
        <w:tc>
          <w:tcPr>
            <w:tcW w:w="2477" w:type="dxa"/>
            <w:shd w:val="clear" w:color="auto" w:fill="auto"/>
          </w:tcPr>
          <w:p w14:paraId="742CCAD0" w14:textId="77777777" w:rsidR="0040106B" w:rsidRPr="00E45CD4" w:rsidRDefault="0040106B" w:rsidP="00E45CD4">
            <w:pPr>
              <w:tabs>
                <w:tab w:val="left" w:pos="-1440"/>
                <w:tab w:val="left" w:pos="-720"/>
                <w:tab w:val="left" w:pos="1440"/>
                <w:tab w:val="left" w:pos="5040"/>
              </w:tabs>
              <w:suppressAutoHyphens/>
              <w:spacing w:before="120"/>
              <w:rPr>
                <w:i/>
                <w:sz w:val="24"/>
                <w:szCs w:val="24"/>
              </w:rPr>
            </w:pPr>
            <w:r w:rsidRPr="00E45CD4">
              <w:rPr>
                <w:i/>
              </w:rPr>
              <w:t>[Enter the party’s relationship to the case]</w:t>
            </w:r>
          </w:p>
        </w:tc>
        <w:tc>
          <w:tcPr>
            <w:tcW w:w="3744" w:type="dxa"/>
            <w:shd w:val="clear" w:color="auto" w:fill="auto"/>
          </w:tcPr>
          <w:p w14:paraId="756D80E0"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1633546495"/>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04F60033"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365374224"/>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6C724A83"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529761809"/>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77A18750"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63314131"/>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0AD0EE7E" w14:textId="65C875B9" w:rsidR="00794700" w:rsidRPr="002F2F32" w:rsidRDefault="0040106B" w:rsidP="0060660C">
            <w:pPr>
              <w:tabs>
                <w:tab w:val="left" w:pos="-1440"/>
                <w:tab w:val="left" w:pos="-720"/>
                <w:tab w:val="left" w:pos="1440"/>
                <w:tab w:val="left" w:pos="5040"/>
              </w:tabs>
              <w:suppressAutoHyphens/>
              <w:spacing w:after="120"/>
              <w:rPr>
                <w:rFonts w:ascii="MS Gothic" w:eastAsia="MS Gothic" w:hAnsi="MS Gothic"/>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40106B" w:rsidRPr="003E33B3" w14:paraId="67B670B0" w14:textId="77777777" w:rsidTr="0060660C">
        <w:tc>
          <w:tcPr>
            <w:tcW w:w="3939" w:type="dxa"/>
            <w:shd w:val="clear" w:color="auto" w:fill="auto"/>
          </w:tcPr>
          <w:p w14:paraId="4AFA2808" w14:textId="77777777" w:rsidR="0040106B" w:rsidRPr="00E45CD4" w:rsidRDefault="0040106B" w:rsidP="00E45CD4">
            <w:pPr>
              <w:tabs>
                <w:tab w:val="left" w:pos="-1440"/>
                <w:tab w:val="left" w:pos="-720"/>
                <w:tab w:val="left" w:pos="1440"/>
                <w:tab w:val="left" w:pos="5040"/>
              </w:tabs>
              <w:suppressAutoHyphens/>
              <w:spacing w:before="120"/>
              <w:rPr>
                <w:i/>
                <w:sz w:val="22"/>
                <w:szCs w:val="22"/>
              </w:rPr>
            </w:pPr>
            <w:r w:rsidRPr="00E45CD4">
              <w:rPr>
                <w:i/>
              </w:rPr>
              <w:t>[Enter the name and address of the party you served]</w:t>
            </w:r>
          </w:p>
        </w:tc>
        <w:tc>
          <w:tcPr>
            <w:tcW w:w="2477" w:type="dxa"/>
            <w:shd w:val="clear" w:color="auto" w:fill="auto"/>
          </w:tcPr>
          <w:p w14:paraId="6BFA29AD" w14:textId="77777777" w:rsidR="0040106B" w:rsidRPr="00E45CD4" w:rsidRDefault="0040106B" w:rsidP="00E45CD4">
            <w:pPr>
              <w:tabs>
                <w:tab w:val="left" w:pos="-1440"/>
                <w:tab w:val="left" w:pos="-720"/>
                <w:tab w:val="left" w:pos="1440"/>
                <w:tab w:val="left" w:pos="5040"/>
              </w:tabs>
              <w:suppressAutoHyphens/>
              <w:spacing w:before="120"/>
              <w:rPr>
                <w:i/>
                <w:sz w:val="22"/>
                <w:szCs w:val="22"/>
              </w:rPr>
            </w:pPr>
            <w:r w:rsidRPr="00E45CD4">
              <w:rPr>
                <w:i/>
              </w:rPr>
              <w:t>[Enter the party’s relationship to the case]</w:t>
            </w:r>
          </w:p>
        </w:tc>
        <w:tc>
          <w:tcPr>
            <w:tcW w:w="3744" w:type="dxa"/>
            <w:shd w:val="clear" w:color="auto" w:fill="auto"/>
          </w:tcPr>
          <w:p w14:paraId="771DC05D"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1488399499"/>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4B69ACFD"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823419946"/>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301E53D5"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916118935"/>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1682D7C4"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51086007"/>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349C3553" w14:textId="77777777" w:rsidR="0040106B" w:rsidRPr="003E33B3" w:rsidRDefault="0040106B" w:rsidP="00B33D75">
            <w:pPr>
              <w:tabs>
                <w:tab w:val="left" w:pos="-1440"/>
                <w:tab w:val="left" w:pos="-720"/>
                <w:tab w:val="left" w:pos="1440"/>
                <w:tab w:val="left" w:pos="5040"/>
              </w:tabs>
              <w:suppressAutoHyphens/>
              <w:spacing w:after="120"/>
              <w:rPr>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bl>
    <w:p w14:paraId="400FFC2F" w14:textId="77777777" w:rsidR="0060660C" w:rsidRDefault="0060660C">
      <w:r>
        <w:br w:type="page"/>
      </w:r>
    </w:p>
    <w:p w14:paraId="404A6992" w14:textId="77777777" w:rsidR="0060660C" w:rsidRDefault="0060660C"/>
    <w:p w14:paraId="5F456D50" w14:textId="77777777" w:rsidR="0060660C" w:rsidRDefault="0060660C"/>
    <w:p w14:paraId="057F8C4E" w14:textId="77777777" w:rsidR="0060660C" w:rsidRDefault="0060660C"/>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2477"/>
        <w:gridCol w:w="3744"/>
      </w:tblGrid>
      <w:tr w:rsidR="0060660C" w:rsidRPr="003E33B3" w14:paraId="0BF51211" w14:textId="77777777" w:rsidTr="0060660C">
        <w:tc>
          <w:tcPr>
            <w:tcW w:w="3939" w:type="dxa"/>
            <w:shd w:val="clear" w:color="auto" w:fill="D9D9D9" w:themeFill="background1" w:themeFillShade="D9"/>
          </w:tcPr>
          <w:p w14:paraId="4067A264" w14:textId="2AC705AB" w:rsidR="0060660C" w:rsidRDefault="0060660C" w:rsidP="0060660C">
            <w:pPr>
              <w:tabs>
                <w:tab w:val="left" w:pos="-1440"/>
                <w:tab w:val="left" w:pos="-720"/>
                <w:tab w:val="left" w:pos="1440"/>
                <w:tab w:val="left" w:pos="5040"/>
              </w:tabs>
              <w:suppressAutoHyphens/>
              <w:spacing w:before="60"/>
              <w:rPr>
                <w:sz w:val="24"/>
                <w:szCs w:val="24"/>
              </w:rPr>
            </w:pPr>
            <w:r w:rsidRPr="00DE0C5C">
              <w:rPr>
                <w:b/>
                <w:sz w:val="24"/>
                <w:szCs w:val="24"/>
              </w:rPr>
              <w:t>Name and Address of Party Served</w:t>
            </w:r>
          </w:p>
        </w:tc>
        <w:tc>
          <w:tcPr>
            <w:tcW w:w="2477" w:type="dxa"/>
            <w:shd w:val="clear" w:color="auto" w:fill="D9D9D9" w:themeFill="background1" w:themeFillShade="D9"/>
          </w:tcPr>
          <w:p w14:paraId="303147D0" w14:textId="77777777" w:rsidR="0060660C" w:rsidRDefault="0060660C" w:rsidP="0060660C">
            <w:pPr>
              <w:tabs>
                <w:tab w:val="left" w:pos="-1440"/>
                <w:tab w:val="left" w:pos="-720"/>
                <w:tab w:val="left" w:pos="1440"/>
                <w:tab w:val="left" w:pos="5040"/>
              </w:tabs>
              <w:suppressAutoHyphens/>
              <w:spacing w:before="60" w:after="60"/>
              <w:jc w:val="center"/>
              <w:rPr>
                <w:b/>
                <w:sz w:val="24"/>
                <w:szCs w:val="24"/>
              </w:rPr>
            </w:pPr>
            <w:r>
              <w:rPr>
                <w:b/>
                <w:sz w:val="24"/>
                <w:szCs w:val="24"/>
              </w:rPr>
              <w:t>Relationship of</w:t>
            </w:r>
          </w:p>
          <w:p w14:paraId="62CD9CAF" w14:textId="6D9CD678" w:rsidR="0060660C" w:rsidRDefault="0060660C" w:rsidP="0060660C">
            <w:pPr>
              <w:tabs>
                <w:tab w:val="left" w:pos="-1440"/>
                <w:tab w:val="left" w:pos="-720"/>
                <w:tab w:val="left" w:pos="1440"/>
              </w:tabs>
              <w:suppressAutoHyphens/>
              <w:spacing w:after="60"/>
              <w:jc w:val="center"/>
              <w:rPr>
                <w:sz w:val="24"/>
                <w:szCs w:val="24"/>
              </w:rPr>
            </w:pPr>
            <w:r>
              <w:rPr>
                <w:b/>
                <w:sz w:val="24"/>
                <w:szCs w:val="24"/>
              </w:rPr>
              <w:t>Party to the Case</w:t>
            </w:r>
          </w:p>
        </w:tc>
        <w:tc>
          <w:tcPr>
            <w:tcW w:w="3744" w:type="dxa"/>
            <w:shd w:val="clear" w:color="auto" w:fill="D9D9D9" w:themeFill="background1" w:themeFillShade="D9"/>
          </w:tcPr>
          <w:p w14:paraId="0500D4EC" w14:textId="34DCA69E" w:rsidR="0060660C" w:rsidRDefault="0060660C" w:rsidP="0060660C">
            <w:pPr>
              <w:tabs>
                <w:tab w:val="left" w:pos="-1440"/>
                <w:tab w:val="left" w:pos="-720"/>
                <w:tab w:val="left" w:pos="1440"/>
                <w:tab w:val="left" w:pos="5040"/>
              </w:tabs>
              <w:suppressAutoHyphens/>
              <w:spacing w:before="120" w:after="120"/>
              <w:rPr>
                <w:sz w:val="22"/>
                <w:szCs w:val="22"/>
              </w:rPr>
            </w:pPr>
            <w:r w:rsidRPr="00DE0C5C">
              <w:rPr>
                <w:b/>
                <w:sz w:val="24"/>
                <w:szCs w:val="24"/>
              </w:rPr>
              <w:t>Mode of Service</w:t>
            </w:r>
          </w:p>
        </w:tc>
      </w:tr>
      <w:tr w:rsidR="0040106B" w:rsidRPr="003E33B3" w14:paraId="495560EC" w14:textId="77777777" w:rsidTr="0060660C">
        <w:tc>
          <w:tcPr>
            <w:tcW w:w="3939" w:type="dxa"/>
            <w:shd w:val="clear" w:color="auto" w:fill="auto"/>
          </w:tcPr>
          <w:p w14:paraId="7FBC04AD" w14:textId="77777777" w:rsidR="0040106B" w:rsidRPr="00E45CD4" w:rsidRDefault="0040106B" w:rsidP="00E45CD4">
            <w:pPr>
              <w:tabs>
                <w:tab w:val="left" w:pos="-1440"/>
                <w:tab w:val="left" w:pos="-720"/>
                <w:tab w:val="left" w:pos="1440"/>
                <w:tab w:val="left" w:pos="5040"/>
              </w:tabs>
              <w:suppressAutoHyphens/>
              <w:spacing w:before="120"/>
              <w:rPr>
                <w:i/>
                <w:sz w:val="22"/>
                <w:szCs w:val="22"/>
              </w:rPr>
            </w:pPr>
            <w:r w:rsidRPr="00E45CD4">
              <w:rPr>
                <w:i/>
              </w:rPr>
              <w:t>[Enter the name and address of the party you served]</w:t>
            </w:r>
          </w:p>
        </w:tc>
        <w:tc>
          <w:tcPr>
            <w:tcW w:w="2477" w:type="dxa"/>
            <w:shd w:val="clear" w:color="auto" w:fill="auto"/>
          </w:tcPr>
          <w:p w14:paraId="5680AF9F" w14:textId="77777777" w:rsidR="0040106B" w:rsidRPr="00E45CD4" w:rsidRDefault="0040106B" w:rsidP="00E45CD4">
            <w:pPr>
              <w:tabs>
                <w:tab w:val="left" w:pos="-1440"/>
                <w:tab w:val="left" w:pos="-720"/>
                <w:tab w:val="left" w:pos="1440"/>
                <w:tab w:val="left" w:pos="5040"/>
              </w:tabs>
              <w:suppressAutoHyphens/>
              <w:spacing w:before="120"/>
              <w:rPr>
                <w:i/>
                <w:sz w:val="22"/>
                <w:szCs w:val="22"/>
              </w:rPr>
            </w:pPr>
            <w:r w:rsidRPr="00E45CD4">
              <w:rPr>
                <w:i/>
              </w:rPr>
              <w:t>[Enter the party’s relationship to the case]</w:t>
            </w:r>
          </w:p>
        </w:tc>
        <w:tc>
          <w:tcPr>
            <w:tcW w:w="3744" w:type="dxa"/>
            <w:shd w:val="clear" w:color="auto" w:fill="auto"/>
          </w:tcPr>
          <w:p w14:paraId="21DE4DF1"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1023092150"/>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6860CE98"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332984828"/>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64E29853"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784642491"/>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63FA92B3"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2105149387"/>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1EDAC21C" w14:textId="77777777" w:rsidR="0040106B" w:rsidRPr="003E33B3" w:rsidRDefault="0040106B" w:rsidP="00B33D75">
            <w:pPr>
              <w:tabs>
                <w:tab w:val="left" w:pos="-1440"/>
                <w:tab w:val="left" w:pos="-720"/>
                <w:tab w:val="left" w:pos="1440"/>
                <w:tab w:val="left" w:pos="5040"/>
              </w:tabs>
              <w:suppressAutoHyphens/>
              <w:spacing w:after="120"/>
              <w:rPr>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40106B" w:rsidRPr="003E33B3" w14:paraId="1F8A5AE0" w14:textId="77777777" w:rsidTr="0060660C">
        <w:tc>
          <w:tcPr>
            <w:tcW w:w="3939" w:type="dxa"/>
            <w:shd w:val="clear" w:color="auto" w:fill="auto"/>
          </w:tcPr>
          <w:p w14:paraId="5F013C59" w14:textId="77777777" w:rsidR="0040106B" w:rsidRPr="00E45CD4" w:rsidRDefault="0040106B" w:rsidP="00E45CD4">
            <w:pPr>
              <w:tabs>
                <w:tab w:val="left" w:pos="-1440"/>
                <w:tab w:val="left" w:pos="-720"/>
                <w:tab w:val="left" w:pos="1440"/>
                <w:tab w:val="left" w:pos="5040"/>
              </w:tabs>
              <w:suppressAutoHyphens/>
              <w:spacing w:before="120"/>
              <w:rPr>
                <w:i/>
                <w:sz w:val="22"/>
                <w:szCs w:val="22"/>
              </w:rPr>
            </w:pPr>
            <w:r w:rsidRPr="00E45CD4">
              <w:rPr>
                <w:i/>
              </w:rPr>
              <w:t>[Enter the name and address of the party you served]</w:t>
            </w:r>
          </w:p>
        </w:tc>
        <w:tc>
          <w:tcPr>
            <w:tcW w:w="2477" w:type="dxa"/>
            <w:shd w:val="clear" w:color="auto" w:fill="auto"/>
          </w:tcPr>
          <w:p w14:paraId="20F73C3D" w14:textId="77777777" w:rsidR="0040106B" w:rsidRPr="00E45CD4" w:rsidRDefault="0040106B" w:rsidP="00E45CD4">
            <w:pPr>
              <w:tabs>
                <w:tab w:val="left" w:pos="-1440"/>
                <w:tab w:val="left" w:pos="-720"/>
                <w:tab w:val="left" w:pos="1440"/>
                <w:tab w:val="left" w:pos="5040"/>
              </w:tabs>
              <w:suppressAutoHyphens/>
              <w:spacing w:before="120"/>
              <w:rPr>
                <w:i/>
                <w:sz w:val="22"/>
                <w:szCs w:val="22"/>
              </w:rPr>
            </w:pPr>
            <w:r w:rsidRPr="00E45CD4">
              <w:rPr>
                <w:i/>
              </w:rPr>
              <w:t>[Enter the party’s relationship to the case]</w:t>
            </w:r>
          </w:p>
        </w:tc>
        <w:tc>
          <w:tcPr>
            <w:tcW w:w="3744" w:type="dxa"/>
            <w:shd w:val="clear" w:color="auto" w:fill="auto"/>
          </w:tcPr>
          <w:p w14:paraId="47CEAEE0"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867562415"/>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5F17A27C"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233930837"/>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28C16A75"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820157127"/>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1F1DC433"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1465771357"/>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53FCAD1F" w14:textId="77777777" w:rsidR="0040106B" w:rsidRPr="003E33B3" w:rsidRDefault="0040106B" w:rsidP="00B33D75">
            <w:pPr>
              <w:tabs>
                <w:tab w:val="left" w:pos="-1440"/>
                <w:tab w:val="left" w:pos="-720"/>
                <w:tab w:val="left" w:pos="1440"/>
                <w:tab w:val="left" w:pos="5040"/>
              </w:tabs>
              <w:suppressAutoHyphens/>
              <w:spacing w:after="120"/>
              <w:rPr>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40106B" w:rsidRPr="003E33B3" w14:paraId="110BA3E2" w14:textId="77777777" w:rsidTr="0060660C">
        <w:tc>
          <w:tcPr>
            <w:tcW w:w="3939" w:type="dxa"/>
            <w:shd w:val="clear" w:color="auto" w:fill="auto"/>
          </w:tcPr>
          <w:p w14:paraId="6A12393D" w14:textId="77777777" w:rsidR="0040106B" w:rsidRPr="00E45CD4" w:rsidRDefault="0040106B" w:rsidP="00E45CD4">
            <w:pPr>
              <w:tabs>
                <w:tab w:val="left" w:pos="-1440"/>
                <w:tab w:val="left" w:pos="-720"/>
                <w:tab w:val="left" w:pos="1440"/>
                <w:tab w:val="left" w:pos="5040"/>
              </w:tabs>
              <w:suppressAutoHyphens/>
              <w:spacing w:before="120"/>
              <w:rPr>
                <w:i/>
                <w:sz w:val="22"/>
                <w:szCs w:val="22"/>
              </w:rPr>
            </w:pPr>
            <w:r w:rsidRPr="00E45CD4">
              <w:rPr>
                <w:i/>
              </w:rPr>
              <w:t>[Enter the name and address of the party you served]</w:t>
            </w:r>
          </w:p>
        </w:tc>
        <w:tc>
          <w:tcPr>
            <w:tcW w:w="2477" w:type="dxa"/>
            <w:shd w:val="clear" w:color="auto" w:fill="auto"/>
          </w:tcPr>
          <w:p w14:paraId="7F37D293" w14:textId="77777777" w:rsidR="0040106B" w:rsidRPr="00E45CD4" w:rsidRDefault="0040106B" w:rsidP="00E45CD4">
            <w:pPr>
              <w:tabs>
                <w:tab w:val="left" w:pos="-1440"/>
                <w:tab w:val="left" w:pos="-720"/>
                <w:tab w:val="left" w:pos="1440"/>
                <w:tab w:val="left" w:pos="5040"/>
              </w:tabs>
              <w:suppressAutoHyphens/>
              <w:spacing w:before="120"/>
              <w:rPr>
                <w:i/>
                <w:sz w:val="22"/>
                <w:szCs w:val="22"/>
              </w:rPr>
            </w:pPr>
            <w:r w:rsidRPr="00E45CD4">
              <w:rPr>
                <w:i/>
              </w:rPr>
              <w:t>[Enter the party’s relationship to the case]</w:t>
            </w:r>
          </w:p>
        </w:tc>
        <w:tc>
          <w:tcPr>
            <w:tcW w:w="3744" w:type="dxa"/>
            <w:shd w:val="clear" w:color="auto" w:fill="auto"/>
          </w:tcPr>
          <w:p w14:paraId="1B96489E"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526681559"/>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6F6C8892"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600102399"/>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31C04B91"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379011804"/>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391FBD56"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1934268305"/>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11AF66E9" w14:textId="77777777" w:rsidR="0040106B" w:rsidRPr="003E33B3" w:rsidRDefault="0040106B" w:rsidP="00B33D75">
            <w:pPr>
              <w:tabs>
                <w:tab w:val="left" w:pos="-1440"/>
                <w:tab w:val="left" w:pos="-720"/>
                <w:tab w:val="left" w:pos="1440"/>
                <w:tab w:val="left" w:pos="5040"/>
              </w:tabs>
              <w:suppressAutoHyphens/>
              <w:spacing w:after="120"/>
              <w:rPr>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40106B" w:rsidRPr="003E33B3" w14:paraId="59E24C47" w14:textId="77777777" w:rsidTr="0060660C">
        <w:tc>
          <w:tcPr>
            <w:tcW w:w="3939" w:type="dxa"/>
            <w:shd w:val="clear" w:color="auto" w:fill="auto"/>
          </w:tcPr>
          <w:p w14:paraId="79F1143D" w14:textId="77777777" w:rsidR="0040106B" w:rsidRPr="003E33B3" w:rsidRDefault="0040106B" w:rsidP="00E45CD4">
            <w:pPr>
              <w:tabs>
                <w:tab w:val="left" w:pos="-1440"/>
                <w:tab w:val="left" w:pos="-720"/>
                <w:tab w:val="left" w:pos="1440"/>
                <w:tab w:val="left" w:pos="5040"/>
              </w:tabs>
              <w:suppressAutoHyphens/>
              <w:spacing w:before="120"/>
              <w:rPr>
                <w:sz w:val="22"/>
                <w:szCs w:val="22"/>
              </w:rPr>
            </w:pPr>
            <w:r w:rsidRPr="0060660C">
              <w:rPr>
                <w:i/>
              </w:rPr>
              <w:t>[</w:t>
            </w:r>
            <w:r w:rsidRPr="00E7672C">
              <w:rPr>
                <w:i/>
              </w:rPr>
              <w:t>Enter the name and address of the party you served]</w:t>
            </w:r>
          </w:p>
        </w:tc>
        <w:tc>
          <w:tcPr>
            <w:tcW w:w="2477" w:type="dxa"/>
            <w:shd w:val="clear" w:color="auto" w:fill="auto"/>
          </w:tcPr>
          <w:p w14:paraId="5F5FC291" w14:textId="77777777" w:rsidR="0040106B" w:rsidRPr="003E33B3" w:rsidRDefault="0040106B" w:rsidP="00E45CD4">
            <w:pPr>
              <w:tabs>
                <w:tab w:val="left" w:pos="-1440"/>
                <w:tab w:val="left" w:pos="-720"/>
                <w:tab w:val="left" w:pos="1440"/>
                <w:tab w:val="left" w:pos="5040"/>
              </w:tabs>
              <w:suppressAutoHyphens/>
              <w:spacing w:before="120"/>
              <w:rPr>
                <w:sz w:val="22"/>
                <w:szCs w:val="22"/>
              </w:rPr>
            </w:pPr>
            <w:r w:rsidRPr="00E7672C">
              <w:rPr>
                <w:i/>
              </w:rPr>
              <w:t>[Enter the party’s relationship to the case]</w:t>
            </w:r>
          </w:p>
        </w:tc>
        <w:tc>
          <w:tcPr>
            <w:tcW w:w="3744" w:type="dxa"/>
            <w:shd w:val="clear" w:color="auto" w:fill="auto"/>
          </w:tcPr>
          <w:p w14:paraId="77B811BC" w14:textId="77777777" w:rsidR="0040106B" w:rsidRPr="002F2F32" w:rsidRDefault="00FA5D6A" w:rsidP="00B33D75">
            <w:pPr>
              <w:tabs>
                <w:tab w:val="left" w:pos="-1440"/>
                <w:tab w:val="left" w:pos="-720"/>
                <w:tab w:val="left" w:pos="1440"/>
                <w:tab w:val="left" w:pos="5040"/>
              </w:tabs>
              <w:suppressAutoHyphens/>
              <w:spacing w:before="120" w:after="120"/>
              <w:rPr>
                <w:sz w:val="22"/>
                <w:szCs w:val="22"/>
              </w:rPr>
            </w:pPr>
            <w:sdt>
              <w:sdtPr>
                <w:rPr>
                  <w:sz w:val="22"/>
                  <w:szCs w:val="22"/>
                </w:rPr>
                <w:id w:val="1867172781"/>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6B8D4A10"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207999949"/>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265F2FE4" w14:textId="77777777" w:rsidR="0040106B" w:rsidRPr="002F2F32" w:rsidRDefault="00FA5D6A" w:rsidP="00B33D75">
            <w:pPr>
              <w:tabs>
                <w:tab w:val="left" w:pos="-1440"/>
                <w:tab w:val="left" w:pos="-720"/>
                <w:tab w:val="left" w:pos="1440"/>
                <w:tab w:val="left" w:pos="5040"/>
              </w:tabs>
              <w:suppressAutoHyphens/>
              <w:spacing w:after="120"/>
              <w:rPr>
                <w:sz w:val="22"/>
                <w:szCs w:val="22"/>
              </w:rPr>
            </w:pPr>
            <w:sdt>
              <w:sdtPr>
                <w:rPr>
                  <w:sz w:val="22"/>
                  <w:szCs w:val="22"/>
                </w:rPr>
                <w:id w:val="-1035497996"/>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2CBCFCD8" w14:textId="77777777" w:rsidR="0040106B" w:rsidRPr="002F2F32" w:rsidRDefault="00FA5D6A" w:rsidP="00B33D75">
            <w:pPr>
              <w:tabs>
                <w:tab w:val="left" w:pos="-1440"/>
                <w:tab w:val="left" w:pos="-720"/>
                <w:tab w:val="left" w:pos="1440"/>
                <w:tab w:val="left" w:pos="5040"/>
              </w:tabs>
              <w:suppressAutoHyphens/>
              <w:spacing w:after="60"/>
              <w:rPr>
                <w:sz w:val="22"/>
                <w:szCs w:val="22"/>
              </w:rPr>
            </w:pPr>
            <w:sdt>
              <w:sdtPr>
                <w:rPr>
                  <w:sz w:val="22"/>
                  <w:szCs w:val="22"/>
                </w:rPr>
                <w:id w:val="577633708"/>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693CBB17" w14:textId="77777777" w:rsidR="0040106B" w:rsidRPr="002F2F32" w:rsidRDefault="0040106B" w:rsidP="00B33D75">
            <w:pPr>
              <w:tabs>
                <w:tab w:val="left" w:pos="-1440"/>
                <w:tab w:val="left" w:pos="-720"/>
                <w:tab w:val="left" w:pos="1440"/>
                <w:tab w:val="left" w:pos="5040"/>
              </w:tabs>
              <w:suppressAutoHyphens/>
              <w:spacing w:before="120" w:after="120"/>
              <w:rPr>
                <w:rFonts w:ascii="MS Gothic" w:eastAsia="MS Gothic" w:hAnsi="MS Gothic"/>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bl>
    <w:p w14:paraId="2CE15001" w14:textId="77777777" w:rsidR="00794700" w:rsidRDefault="00794700" w:rsidP="00B33D75">
      <w:pPr>
        <w:tabs>
          <w:tab w:val="left" w:pos="720"/>
        </w:tabs>
        <w:ind w:left="720"/>
        <w:jc w:val="right"/>
        <w:rPr>
          <w:i/>
          <w:sz w:val="16"/>
          <w:szCs w:val="16"/>
        </w:rPr>
      </w:pPr>
    </w:p>
    <w:p w14:paraId="5AC6FA9F" w14:textId="77777777" w:rsidR="00794700" w:rsidRDefault="00794700" w:rsidP="00B33D75">
      <w:pPr>
        <w:tabs>
          <w:tab w:val="left" w:pos="720"/>
        </w:tabs>
        <w:ind w:left="720"/>
        <w:jc w:val="right"/>
        <w:rPr>
          <w:i/>
          <w:sz w:val="16"/>
          <w:szCs w:val="16"/>
        </w:rPr>
      </w:pPr>
    </w:p>
    <w:p w14:paraId="5FE54C11" w14:textId="77777777" w:rsidR="0040106B" w:rsidRPr="00FF3C31" w:rsidRDefault="0040106B" w:rsidP="0040106B">
      <w:pPr>
        <w:tabs>
          <w:tab w:val="left" w:pos="720"/>
        </w:tabs>
        <w:ind w:right="720"/>
        <w:rPr>
          <w:i/>
          <w:sz w:val="16"/>
          <w:szCs w:val="16"/>
        </w:rPr>
      </w:pPr>
    </w:p>
    <w:p w14:paraId="31FCC0D5" w14:textId="77777777" w:rsidR="00FB2027" w:rsidRDefault="00FB2027">
      <w:pPr>
        <w:tabs>
          <w:tab w:val="left" w:pos="720"/>
        </w:tabs>
        <w:rPr>
          <w:sz w:val="22"/>
        </w:rPr>
      </w:pPr>
    </w:p>
    <w:p w14:paraId="6CEC2845" w14:textId="77777777" w:rsidR="00FB2027" w:rsidRDefault="00FB2027">
      <w:pPr>
        <w:tabs>
          <w:tab w:val="left" w:pos="720"/>
        </w:tabs>
        <w:rPr>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580"/>
        <w:gridCol w:w="5220"/>
      </w:tblGrid>
      <w:tr w:rsidR="00FB2027" w14:paraId="2797F9B1" w14:textId="77777777">
        <w:trPr>
          <w:trHeight w:val="2960"/>
        </w:trPr>
        <w:tc>
          <w:tcPr>
            <w:tcW w:w="5580" w:type="dxa"/>
            <w:tcBorders>
              <w:top w:val="single" w:sz="4" w:space="0" w:color="auto"/>
              <w:left w:val="single" w:sz="4" w:space="0" w:color="auto"/>
              <w:bottom w:val="nil"/>
              <w:right w:val="single" w:sz="4" w:space="0" w:color="auto"/>
            </w:tcBorders>
          </w:tcPr>
          <w:p w14:paraId="686919A2" w14:textId="77777777" w:rsidR="00FB2027" w:rsidRDefault="00FB2027" w:rsidP="008E2C4A">
            <w:pPr>
              <w:spacing w:before="120"/>
              <w:rPr>
                <w:sz w:val="22"/>
              </w:rPr>
            </w:pPr>
            <w:r>
              <w:rPr>
                <w:sz w:val="22"/>
              </w:rPr>
              <w:lastRenderedPageBreak/>
              <w:t>UNITED STATES BANKRUPTCY COURT</w:t>
            </w:r>
          </w:p>
          <w:p w14:paraId="23094188" w14:textId="77777777" w:rsidR="00FB2027" w:rsidRDefault="00FB2027" w:rsidP="00B3099D">
            <w:pPr>
              <w:rPr>
                <w:sz w:val="22"/>
              </w:rPr>
            </w:pPr>
            <w:r>
              <w:rPr>
                <w:sz w:val="22"/>
              </w:rPr>
              <w:t>DISTRICT OF NEW JERSEY</w:t>
            </w:r>
          </w:p>
          <w:p w14:paraId="3523C48A" w14:textId="77777777" w:rsidR="00FB2027" w:rsidRPr="00B3099D" w:rsidRDefault="00FA5D6A" w:rsidP="00EB3C5F">
            <w:pPr>
              <w:rPr>
                <w:b/>
              </w:rPr>
            </w:pPr>
            <w:r>
              <w:rPr>
                <w:sz w:val="22"/>
              </w:rPr>
              <w:pict w14:anchorId="3B849586">
                <v:rect id="_x0000_i1061" style="width:0;height:1.5pt" o:hralign="center" o:hrstd="t" o:hr="t" fillcolor="gray" stroked="f"/>
              </w:pict>
            </w:r>
            <w:r w:rsidR="00FB2027" w:rsidRPr="004534CB">
              <w:rPr>
                <w:b/>
                <w:sz w:val="18"/>
                <w:szCs w:val="18"/>
              </w:rPr>
              <w:t>Caption in Compliance with D.N.J. LBR 9004-1(b)</w:t>
            </w:r>
          </w:p>
          <w:p w14:paraId="3837BC92" w14:textId="36A203D2" w:rsidR="00FB2027" w:rsidRPr="0040106B" w:rsidRDefault="008A6942">
            <w:pPr>
              <w:rPr>
                <w:sz w:val="24"/>
              </w:rPr>
            </w:pPr>
            <w:r w:rsidRPr="0040106B">
              <w:rPr>
                <w:i/>
              </w:rPr>
              <w:t>[Enter your name</w:t>
            </w:r>
            <w:r w:rsidR="00794700">
              <w:rPr>
                <w:i/>
              </w:rPr>
              <w:t xml:space="preserve">, </w:t>
            </w:r>
            <w:r w:rsidRPr="0040106B">
              <w:rPr>
                <w:i/>
              </w:rPr>
              <w:t>address</w:t>
            </w:r>
            <w:r w:rsidR="00794700">
              <w:rPr>
                <w:i/>
              </w:rPr>
              <w:t xml:space="preserve"> and phone number</w:t>
            </w:r>
            <w:r w:rsidRPr="0040106B">
              <w:rPr>
                <w:i/>
              </w:rPr>
              <w:t>]</w:t>
            </w:r>
            <w:r w:rsidR="00FB2027" w:rsidRPr="0040106B">
              <w:rPr>
                <w:i/>
              </w:rPr>
              <w:t xml:space="preserve">          </w:t>
            </w:r>
            <w:r w:rsidR="00FB2027" w:rsidRPr="0040106B">
              <w:rPr>
                <w:sz w:val="24"/>
              </w:rPr>
              <w:t xml:space="preserve">       </w:t>
            </w:r>
          </w:p>
          <w:p w14:paraId="4D4A1018" w14:textId="77777777" w:rsidR="00FB2027" w:rsidRDefault="00FB2027">
            <w:pPr>
              <w:rPr>
                <w:sz w:val="24"/>
              </w:rPr>
            </w:pPr>
          </w:p>
          <w:p w14:paraId="2D584781" w14:textId="77777777" w:rsidR="00FB2027" w:rsidRDefault="00FB2027">
            <w:pPr>
              <w:rPr>
                <w:sz w:val="24"/>
              </w:rPr>
            </w:pPr>
          </w:p>
          <w:p w14:paraId="2EBBF116" w14:textId="77777777" w:rsidR="00FB2027" w:rsidRDefault="00FB2027">
            <w:pPr>
              <w:rPr>
                <w:sz w:val="24"/>
              </w:rPr>
            </w:pPr>
          </w:p>
          <w:p w14:paraId="7B1CAEEF" w14:textId="77777777" w:rsidR="00FB2027" w:rsidRDefault="00FB2027">
            <w:pPr>
              <w:rPr>
                <w:sz w:val="24"/>
              </w:rPr>
            </w:pPr>
          </w:p>
          <w:p w14:paraId="166FEDC7" w14:textId="77777777" w:rsidR="00FB2027" w:rsidRDefault="00FB2027">
            <w:pPr>
              <w:rPr>
                <w:sz w:val="24"/>
              </w:rPr>
            </w:pPr>
          </w:p>
          <w:p w14:paraId="5F01B4F2" w14:textId="77777777" w:rsidR="00FB2027" w:rsidRDefault="00FB2027">
            <w:pPr>
              <w:rPr>
                <w:sz w:val="24"/>
              </w:rPr>
            </w:pPr>
          </w:p>
          <w:p w14:paraId="5F8796F5" w14:textId="77777777" w:rsidR="00FB2027" w:rsidRDefault="00FB2027">
            <w:pPr>
              <w:rPr>
                <w:sz w:val="24"/>
              </w:rPr>
            </w:pPr>
          </w:p>
          <w:p w14:paraId="6FB7162F" w14:textId="77777777" w:rsidR="00FB2027" w:rsidRDefault="00FB2027">
            <w:pPr>
              <w:rPr>
                <w:sz w:val="24"/>
              </w:rPr>
            </w:pPr>
          </w:p>
          <w:p w14:paraId="5DDAF977" w14:textId="77777777" w:rsidR="00FB2027" w:rsidRDefault="00FB2027">
            <w:pPr>
              <w:rPr>
                <w:sz w:val="24"/>
              </w:rPr>
            </w:pPr>
          </w:p>
        </w:tc>
        <w:tc>
          <w:tcPr>
            <w:tcW w:w="5220" w:type="dxa"/>
            <w:tcBorders>
              <w:top w:val="nil"/>
              <w:left w:val="nil"/>
              <w:bottom w:val="nil"/>
              <w:right w:val="nil"/>
            </w:tcBorders>
          </w:tcPr>
          <w:p w14:paraId="34A135C1" w14:textId="77777777" w:rsidR="00FB2027" w:rsidRDefault="00FB2027">
            <w:pPr>
              <w:pStyle w:val="Header"/>
              <w:tabs>
                <w:tab w:val="clear" w:pos="4320"/>
                <w:tab w:val="clear" w:pos="8640"/>
              </w:tabs>
            </w:pPr>
          </w:p>
        </w:tc>
      </w:tr>
      <w:tr w:rsidR="00FB2027" w14:paraId="4C61318E" w14:textId="77777777">
        <w:trPr>
          <w:trHeight w:val="1520"/>
        </w:trPr>
        <w:tc>
          <w:tcPr>
            <w:tcW w:w="5580" w:type="dxa"/>
            <w:tcBorders>
              <w:top w:val="single" w:sz="4" w:space="0" w:color="auto"/>
              <w:left w:val="single" w:sz="4" w:space="0" w:color="auto"/>
              <w:bottom w:val="single" w:sz="4" w:space="0" w:color="auto"/>
              <w:right w:val="single" w:sz="4" w:space="0" w:color="auto"/>
            </w:tcBorders>
          </w:tcPr>
          <w:p w14:paraId="0C52C735" w14:textId="77777777" w:rsidR="00FB2027" w:rsidRDefault="00FB2027" w:rsidP="008E2C4A">
            <w:pPr>
              <w:spacing w:before="120"/>
              <w:rPr>
                <w:sz w:val="24"/>
              </w:rPr>
            </w:pPr>
            <w:r>
              <w:rPr>
                <w:sz w:val="24"/>
              </w:rPr>
              <w:t>In Re:</w:t>
            </w:r>
          </w:p>
          <w:p w14:paraId="250F34EB" w14:textId="77777777" w:rsidR="0040106B" w:rsidRPr="0040106B" w:rsidRDefault="0040106B" w:rsidP="00EB3C5F">
            <w:pPr>
              <w:rPr>
                <w:i/>
              </w:rPr>
            </w:pPr>
            <w:r w:rsidRPr="0040106B">
              <w:rPr>
                <w:i/>
              </w:rPr>
              <w:t>[Enter the debtor’s name(s)]</w:t>
            </w:r>
          </w:p>
          <w:p w14:paraId="5EB0EFCE" w14:textId="5C3ECDCE" w:rsidR="00FB2027" w:rsidRDefault="00FB2027" w:rsidP="008E2C4A">
            <w:pPr>
              <w:spacing w:before="120"/>
              <w:rPr>
                <w:sz w:val="24"/>
              </w:rPr>
            </w:pPr>
            <w:r>
              <w:rPr>
                <w:sz w:val="24"/>
              </w:rPr>
              <w:t xml:space="preserve">           </w:t>
            </w:r>
          </w:p>
          <w:p w14:paraId="41893F97" w14:textId="77777777" w:rsidR="00FB2027" w:rsidRDefault="00FB2027" w:rsidP="008E2C4A">
            <w:pPr>
              <w:spacing w:before="120"/>
              <w:rPr>
                <w:sz w:val="24"/>
              </w:rPr>
            </w:pPr>
          </w:p>
          <w:p w14:paraId="49595274" w14:textId="77777777" w:rsidR="00FB2027" w:rsidRDefault="00FB2027" w:rsidP="008E2C4A">
            <w:pPr>
              <w:spacing w:before="120"/>
              <w:rPr>
                <w:sz w:val="24"/>
              </w:rPr>
            </w:pPr>
          </w:p>
          <w:p w14:paraId="02BD1ABD" w14:textId="77777777" w:rsidR="00FB2027" w:rsidRDefault="00FB2027">
            <w:pPr>
              <w:rPr>
                <w:sz w:val="24"/>
              </w:rPr>
            </w:pPr>
          </w:p>
        </w:tc>
        <w:tc>
          <w:tcPr>
            <w:tcW w:w="5220" w:type="dxa"/>
            <w:tcBorders>
              <w:top w:val="nil"/>
              <w:left w:val="nil"/>
              <w:bottom w:val="nil"/>
              <w:right w:val="nil"/>
            </w:tcBorders>
          </w:tcPr>
          <w:p w14:paraId="2BB77C09" w14:textId="77777777" w:rsidR="00FB2027" w:rsidRDefault="00FB2027" w:rsidP="008E2C4A">
            <w:pPr>
              <w:spacing w:before="120"/>
              <w:rPr>
                <w:sz w:val="22"/>
              </w:rPr>
            </w:pPr>
            <w:r>
              <w:rPr>
                <w:sz w:val="22"/>
              </w:rPr>
              <w:t>Case No.:                 ____________________</w:t>
            </w:r>
          </w:p>
          <w:p w14:paraId="391E21AA" w14:textId="765556F4" w:rsidR="00FB2027" w:rsidRPr="00794700" w:rsidRDefault="00794700" w:rsidP="00E45CD4">
            <w:pPr>
              <w:spacing w:after="120"/>
              <w:rPr>
                <w:i/>
              </w:rPr>
            </w:pPr>
            <w:r>
              <w:rPr>
                <w:sz w:val="22"/>
              </w:rPr>
              <w:t xml:space="preserve">                                 </w:t>
            </w:r>
            <w:r w:rsidRPr="00794700">
              <w:rPr>
                <w:i/>
              </w:rPr>
              <w:t>[</w:t>
            </w:r>
            <w:r>
              <w:rPr>
                <w:i/>
              </w:rPr>
              <w:t>E</w:t>
            </w:r>
            <w:r w:rsidRPr="00794700">
              <w:rPr>
                <w:i/>
              </w:rPr>
              <w:t>nter the case number]</w:t>
            </w:r>
          </w:p>
          <w:p w14:paraId="53FE50AC" w14:textId="77777777" w:rsidR="00FB2027" w:rsidRDefault="00FB2027">
            <w:pPr>
              <w:rPr>
                <w:sz w:val="22"/>
              </w:rPr>
            </w:pPr>
            <w:r>
              <w:rPr>
                <w:sz w:val="22"/>
              </w:rPr>
              <w:t>Chapter:                   ____________________</w:t>
            </w:r>
          </w:p>
          <w:p w14:paraId="5E69AF1F" w14:textId="72D15170" w:rsidR="00FB2027" w:rsidRPr="00E45CD4" w:rsidRDefault="00794700" w:rsidP="00E45CD4">
            <w:pPr>
              <w:spacing w:after="120"/>
              <w:rPr>
                <w:i/>
              </w:rPr>
            </w:pPr>
            <w:r w:rsidRPr="00E45CD4">
              <w:t xml:space="preserve">                               </w:t>
            </w:r>
            <w:r w:rsidR="00E45CD4">
              <w:t xml:space="preserve">    </w:t>
            </w:r>
            <w:r w:rsidRPr="00E45CD4">
              <w:rPr>
                <w:i/>
              </w:rPr>
              <w:t xml:space="preserve"> [Enter the case number]</w:t>
            </w:r>
          </w:p>
          <w:p w14:paraId="177033E5" w14:textId="77777777" w:rsidR="00FB2027" w:rsidRDefault="00FB2027">
            <w:pPr>
              <w:rPr>
                <w:sz w:val="22"/>
              </w:rPr>
            </w:pPr>
            <w:r>
              <w:rPr>
                <w:sz w:val="22"/>
              </w:rPr>
              <w:t>Hearing Date:          ____________________</w:t>
            </w:r>
          </w:p>
          <w:p w14:paraId="4683A6CB" w14:textId="632E2E05" w:rsidR="00FB2027" w:rsidRPr="00794700" w:rsidRDefault="00794700" w:rsidP="00E45CD4">
            <w:pPr>
              <w:spacing w:after="120"/>
              <w:rPr>
                <w:i/>
              </w:rPr>
            </w:pPr>
            <w:r>
              <w:rPr>
                <w:sz w:val="22"/>
              </w:rPr>
              <w:t xml:space="preserve">                              </w:t>
            </w:r>
            <w:r w:rsidR="00E45CD4">
              <w:rPr>
                <w:sz w:val="22"/>
              </w:rPr>
              <w:t xml:space="preserve"> </w:t>
            </w:r>
            <w:r w:rsidRPr="00794700">
              <w:rPr>
                <w:i/>
              </w:rPr>
              <w:t xml:space="preserve">  [Enter the hearing date]</w:t>
            </w:r>
          </w:p>
          <w:p w14:paraId="1C5EDC49" w14:textId="77777777" w:rsidR="00FB2027" w:rsidRDefault="00FB2027">
            <w:pPr>
              <w:rPr>
                <w:sz w:val="22"/>
              </w:rPr>
            </w:pPr>
            <w:r>
              <w:rPr>
                <w:sz w:val="22"/>
              </w:rPr>
              <w:t>Judge:</w:t>
            </w:r>
            <w:r>
              <w:rPr>
                <w:sz w:val="24"/>
              </w:rPr>
              <w:t xml:space="preserve">                    </w:t>
            </w:r>
            <w:r>
              <w:rPr>
                <w:sz w:val="22"/>
              </w:rPr>
              <w:t>____________________</w:t>
            </w:r>
          </w:p>
          <w:p w14:paraId="43A281FA" w14:textId="1788F363" w:rsidR="00794700" w:rsidRPr="00794700" w:rsidRDefault="00794700">
            <w:pPr>
              <w:rPr>
                <w:i/>
              </w:rPr>
            </w:pPr>
            <w:r>
              <w:rPr>
                <w:sz w:val="22"/>
              </w:rPr>
              <w:t xml:space="preserve">                                </w:t>
            </w:r>
            <w:r w:rsidRPr="00794700">
              <w:rPr>
                <w:i/>
              </w:rPr>
              <w:t>[Enter the Judge’s last name]</w:t>
            </w:r>
          </w:p>
        </w:tc>
      </w:tr>
    </w:tbl>
    <w:p w14:paraId="47B6F757" w14:textId="77777777" w:rsidR="00FB2027" w:rsidRDefault="00FB2027">
      <w:pPr>
        <w:ind w:left="2880" w:firstLine="720"/>
        <w:rPr>
          <w:sz w:val="24"/>
          <w:lang w:val="en-CA"/>
        </w:rPr>
      </w:pPr>
    </w:p>
    <w:p w14:paraId="798A7271" w14:textId="77777777" w:rsidR="00FB2027" w:rsidRDefault="00FB2027" w:rsidP="00B33D75">
      <w:pPr>
        <w:ind w:left="90"/>
        <w:jc w:val="center"/>
        <w:rPr>
          <w:b/>
          <w:sz w:val="24"/>
          <w:lang w:val="en-CA"/>
        </w:rPr>
      </w:pPr>
    </w:p>
    <w:p w14:paraId="407057AE" w14:textId="77777777" w:rsidR="001C4EC4" w:rsidRPr="00B265F2" w:rsidRDefault="00FB2027" w:rsidP="001C4EC4">
      <w:pPr>
        <w:spacing w:after="120"/>
        <w:ind w:left="720" w:right="720"/>
        <w:jc w:val="center"/>
        <w:rPr>
          <w:rFonts w:eastAsia="PMingLiU"/>
          <w:b/>
          <w:bCs/>
          <w:sz w:val="22"/>
          <w:szCs w:val="22"/>
        </w:rPr>
      </w:pPr>
      <w:r>
        <w:rPr>
          <w:b/>
          <w:sz w:val="24"/>
          <w:lang w:val="en-CA"/>
        </w:rPr>
        <w:fldChar w:fldCharType="begin"/>
      </w:r>
      <w:r>
        <w:rPr>
          <w:b/>
          <w:sz w:val="24"/>
          <w:lang w:val="en-CA"/>
        </w:rPr>
        <w:instrText xml:space="preserve"> SEQ CHAPTER \h \r 1</w:instrText>
      </w:r>
      <w:r>
        <w:rPr>
          <w:b/>
          <w:sz w:val="24"/>
          <w:lang w:val="en-CA"/>
        </w:rPr>
        <w:fldChar w:fldCharType="end"/>
      </w:r>
      <w:r>
        <w:rPr>
          <w:b/>
          <w:sz w:val="24"/>
        </w:rPr>
        <w:t xml:space="preserve"> </w:t>
      </w:r>
      <w:r w:rsidR="001C4EC4" w:rsidRPr="00B265F2">
        <w:rPr>
          <w:rFonts w:eastAsia="PMingLiU"/>
          <w:b/>
          <w:bCs/>
          <w:sz w:val="22"/>
          <w:szCs w:val="22"/>
        </w:rPr>
        <w:t>ORDER REINSTATING</w:t>
      </w:r>
      <w:r w:rsidR="001C4EC4">
        <w:rPr>
          <w:rFonts w:eastAsia="PMingLiU"/>
          <w:b/>
          <w:bCs/>
          <w:sz w:val="22"/>
          <w:szCs w:val="22"/>
        </w:rPr>
        <w:t xml:space="preserve"> AUTOMATIC STAY</w:t>
      </w:r>
    </w:p>
    <w:p w14:paraId="30E088F3" w14:textId="77777777" w:rsidR="001C4EC4" w:rsidRPr="00B265F2" w:rsidRDefault="001C4EC4" w:rsidP="001C4EC4">
      <w:pPr>
        <w:spacing w:after="120"/>
        <w:jc w:val="center"/>
        <w:rPr>
          <w:rFonts w:eastAsia="PMingLiU"/>
          <w:sz w:val="22"/>
          <w:szCs w:val="22"/>
        </w:rPr>
      </w:pPr>
    </w:p>
    <w:p w14:paraId="30F2AAD8" w14:textId="77777777" w:rsidR="001C4EC4" w:rsidRPr="00B265F2" w:rsidRDefault="001C4EC4" w:rsidP="001C4EC4">
      <w:pPr>
        <w:spacing w:after="120"/>
        <w:ind w:left="720" w:right="720"/>
        <w:rPr>
          <w:rFonts w:eastAsia="PMingLiU"/>
          <w:sz w:val="22"/>
          <w:szCs w:val="22"/>
        </w:rPr>
      </w:pPr>
      <w:r w:rsidRPr="00B265F2">
        <w:rPr>
          <w:rFonts w:eastAsia="PMingLiU"/>
          <w:sz w:val="22"/>
          <w:szCs w:val="22"/>
        </w:rPr>
        <w:t xml:space="preserve">The relief set forth on the following page is hereby </w:t>
      </w:r>
      <w:r w:rsidRPr="00B265F2">
        <w:rPr>
          <w:rFonts w:eastAsia="PMingLiU"/>
          <w:b/>
          <w:bCs/>
          <w:sz w:val="22"/>
          <w:szCs w:val="22"/>
        </w:rPr>
        <w:t>ORDERED</w:t>
      </w:r>
      <w:r w:rsidRPr="00B265F2">
        <w:rPr>
          <w:rFonts w:eastAsia="PMingLiU"/>
          <w:sz w:val="22"/>
          <w:szCs w:val="22"/>
        </w:rPr>
        <w:t>.</w:t>
      </w:r>
    </w:p>
    <w:p w14:paraId="429B1179" w14:textId="6890EEC4" w:rsidR="00FB2027" w:rsidRDefault="00FB2027" w:rsidP="001C4EC4">
      <w:pPr>
        <w:ind w:left="90"/>
        <w:jc w:val="center"/>
        <w:rPr>
          <w:sz w:val="24"/>
        </w:rPr>
      </w:pPr>
    </w:p>
    <w:p w14:paraId="07493146" w14:textId="77777777" w:rsidR="00FB2027" w:rsidRPr="0040106B" w:rsidRDefault="00FB2027">
      <w:pPr>
        <w:rPr>
          <w:i/>
        </w:rPr>
      </w:pPr>
      <w:r>
        <w:rPr>
          <w:sz w:val="24"/>
        </w:rPr>
        <w:tab/>
      </w:r>
      <w:r w:rsidRPr="0040106B">
        <w:rPr>
          <w:i/>
        </w:rPr>
        <w:t>[Leave the rest of this page blank]</w:t>
      </w:r>
    </w:p>
    <w:p w14:paraId="1DF3FCA2" w14:textId="77777777" w:rsidR="00FB2027" w:rsidRDefault="00FB2027">
      <w:pPr>
        <w:rPr>
          <w:sz w:val="24"/>
        </w:rPr>
      </w:pPr>
    </w:p>
    <w:p w14:paraId="342FA127" w14:textId="77777777" w:rsidR="00FB2027" w:rsidRDefault="00FB2027">
      <w:pPr>
        <w:rPr>
          <w:sz w:val="24"/>
        </w:rPr>
      </w:pPr>
    </w:p>
    <w:p w14:paraId="224627E4" w14:textId="77777777" w:rsidR="00FB2027" w:rsidRDefault="00FB2027">
      <w:pPr>
        <w:rPr>
          <w:sz w:val="24"/>
        </w:rPr>
      </w:pPr>
    </w:p>
    <w:p w14:paraId="78751DAE" w14:textId="77777777" w:rsidR="00FB2027" w:rsidRDefault="00FB2027">
      <w:pPr>
        <w:rPr>
          <w:sz w:val="24"/>
        </w:rPr>
      </w:pPr>
    </w:p>
    <w:p w14:paraId="4000A3D5" w14:textId="77777777" w:rsidR="00FB2027" w:rsidRDefault="00FB2027">
      <w:pPr>
        <w:rPr>
          <w:sz w:val="24"/>
        </w:rPr>
      </w:pPr>
    </w:p>
    <w:p w14:paraId="7399F386" w14:textId="77777777" w:rsidR="00FB2027" w:rsidRDefault="00FB2027">
      <w:pPr>
        <w:rPr>
          <w:sz w:val="24"/>
        </w:rPr>
      </w:pPr>
    </w:p>
    <w:p w14:paraId="74205104" w14:textId="77777777" w:rsidR="00FB2027" w:rsidRDefault="00FB2027">
      <w:pPr>
        <w:rPr>
          <w:sz w:val="24"/>
        </w:rPr>
      </w:pPr>
    </w:p>
    <w:p w14:paraId="16D0F1AE" w14:textId="77777777" w:rsidR="00FB2027" w:rsidRDefault="00FB2027">
      <w:pPr>
        <w:rPr>
          <w:sz w:val="24"/>
        </w:rPr>
      </w:pPr>
    </w:p>
    <w:p w14:paraId="68D450FD" w14:textId="77777777" w:rsidR="00FB2027" w:rsidRDefault="00FB2027">
      <w:pPr>
        <w:rPr>
          <w:sz w:val="24"/>
        </w:rPr>
      </w:pPr>
    </w:p>
    <w:p w14:paraId="3433DD44" w14:textId="77777777" w:rsidR="00FB2027" w:rsidRDefault="00FB2027">
      <w:pPr>
        <w:rPr>
          <w:sz w:val="24"/>
        </w:rPr>
      </w:pPr>
    </w:p>
    <w:p w14:paraId="44BC4DFF" w14:textId="77777777" w:rsidR="00FB2027" w:rsidRDefault="00FB2027">
      <w:pPr>
        <w:rPr>
          <w:sz w:val="24"/>
        </w:rPr>
      </w:pPr>
    </w:p>
    <w:p w14:paraId="070916BE" w14:textId="77777777" w:rsidR="00FB2027" w:rsidRDefault="00FB2027">
      <w:pPr>
        <w:rPr>
          <w:sz w:val="24"/>
        </w:rPr>
      </w:pPr>
    </w:p>
    <w:p w14:paraId="02BA281B" w14:textId="77777777" w:rsidR="00FB2027" w:rsidRDefault="00FB2027">
      <w:pPr>
        <w:rPr>
          <w:sz w:val="24"/>
        </w:rPr>
      </w:pPr>
    </w:p>
    <w:p w14:paraId="3AA14650" w14:textId="77777777" w:rsidR="00FB2027" w:rsidRDefault="00FB2027">
      <w:pPr>
        <w:rPr>
          <w:sz w:val="24"/>
        </w:rPr>
      </w:pPr>
    </w:p>
    <w:p w14:paraId="58132EE0" w14:textId="77777777" w:rsidR="00FB2027" w:rsidRDefault="00FB2027">
      <w:pPr>
        <w:rPr>
          <w:sz w:val="24"/>
        </w:rPr>
      </w:pPr>
    </w:p>
    <w:p w14:paraId="72FA209D" w14:textId="77777777" w:rsidR="00FB2027" w:rsidRDefault="00FB2027">
      <w:pPr>
        <w:rPr>
          <w:sz w:val="24"/>
        </w:rPr>
      </w:pPr>
    </w:p>
    <w:p w14:paraId="00C20DB1" w14:textId="77777777" w:rsidR="00FB2027" w:rsidRDefault="00FB2027">
      <w:pPr>
        <w:rPr>
          <w:sz w:val="24"/>
        </w:rPr>
      </w:pPr>
    </w:p>
    <w:p w14:paraId="2F93ED15" w14:textId="1FB195D9" w:rsidR="00FB2027" w:rsidRDefault="00FB2027">
      <w:pPr>
        <w:rPr>
          <w:sz w:val="24"/>
        </w:rPr>
      </w:pPr>
    </w:p>
    <w:p w14:paraId="7ACE5BC7" w14:textId="59A3D91A" w:rsidR="00EB3C5F" w:rsidRDefault="00EB3C5F">
      <w:pPr>
        <w:rPr>
          <w:sz w:val="24"/>
        </w:rPr>
      </w:pPr>
    </w:p>
    <w:p w14:paraId="7DCCA55D" w14:textId="2EF0E8B5" w:rsidR="00EB3C5F" w:rsidRDefault="00EB3C5F">
      <w:pPr>
        <w:rPr>
          <w:sz w:val="24"/>
        </w:rPr>
      </w:pPr>
    </w:p>
    <w:p w14:paraId="6B1C2E69" w14:textId="332D5700" w:rsidR="00EB3C5F" w:rsidRDefault="00EB3C5F">
      <w:pPr>
        <w:rPr>
          <w:sz w:val="24"/>
        </w:rPr>
      </w:pPr>
    </w:p>
    <w:p w14:paraId="6D6F615B" w14:textId="77777777" w:rsidR="00EB3C5F" w:rsidRDefault="00EB3C5F">
      <w:pPr>
        <w:rPr>
          <w:sz w:val="24"/>
        </w:rPr>
      </w:pPr>
    </w:p>
    <w:p w14:paraId="4ED2DE43" w14:textId="77777777" w:rsidR="00FB2027" w:rsidRDefault="00FB2027" w:rsidP="00B33D75">
      <w:pPr>
        <w:spacing w:line="360" w:lineRule="auto"/>
        <w:ind w:left="720" w:right="720" w:firstLine="720"/>
        <w:rPr>
          <w:sz w:val="24"/>
        </w:rPr>
      </w:pPr>
    </w:p>
    <w:p w14:paraId="63BFF9D9" w14:textId="2BBA9BBC" w:rsidR="001C4EC4" w:rsidRPr="001C4EC4" w:rsidRDefault="00FA5D6A" w:rsidP="00FA5D6A">
      <w:pPr>
        <w:spacing w:after="240" w:line="360" w:lineRule="auto"/>
        <w:ind w:left="720" w:right="810"/>
        <w:rPr>
          <w:rFonts w:eastAsia="PMingLiU"/>
          <w:sz w:val="24"/>
          <w:szCs w:val="24"/>
        </w:rPr>
      </w:pPr>
      <w:r>
        <w:rPr>
          <w:rFonts w:eastAsia="PMingLiU"/>
          <w:sz w:val="24"/>
          <w:szCs w:val="24"/>
        </w:rPr>
        <w:tab/>
      </w:r>
      <w:r w:rsidR="001C4EC4" w:rsidRPr="001C4EC4">
        <w:rPr>
          <w:rFonts w:eastAsia="PMingLiU"/>
          <w:sz w:val="24"/>
          <w:szCs w:val="24"/>
        </w:rPr>
        <w:t xml:space="preserve">This matter having been presented to the Court by ____________________ and the Court having reviewed the motion and any opposition filed, and for good cause shown it is  </w:t>
      </w:r>
    </w:p>
    <w:p w14:paraId="56E0E79A" w14:textId="6050C3E7" w:rsidR="001C4EC4" w:rsidRPr="001C4EC4" w:rsidRDefault="00FA5D6A" w:rsidP="00FA5D6A">
      <w:pPr>
        <w:spacing w:after="240" w:line="360" w:lineRule="auto"/>
        <w:ind w:left="720" w:right="540"/>
        <w:rPr>
          <w:rFonts w:eastAsia="PMingLiU"/>
          <w:sz w:val="24"/>
          <w:szCs w:val="24"/>
        </w:rPr>
      </w:pPr>
      <w:r>
        <w:rPr>
          <w:rFonts w:eastAsia="PMingLiU"/>
          <w:sz w:val="24"/>
          <w:szCs w:val="24"/>
        </w:rPr>
        <w:tab/>
      </w:r>
      <w:r w:rsidR="001C4EC4" w:rsidRPr="001C4EC4">
        <w:rPr>
          <w:rFonts w:eastAsia="PMingLiU"/>
          <w:sz w:val="24"/>
          <w:szCs w:val="24"/>
        </w:rPr>
        <w:t>ORDERED that:</w:t>
      </w:r>
    </w:p>
    <w:p w14:paraId="0D21EB25" w14:textId="7E5364D9" w:rsidR="001C4EC4" w:rsidRPr="001C4EC4" w:rsidRDefault="00FA5D6A" w:rsidP="00FA5D6A">
      <w:pPr>
        <w:spacing w:after="360" w:line="360" w:lineRule="auto"/>
        <w:ind w:left="720" w:right="540"/>
        <w:rPr>
          <w:rFonts w:eastAsia="PMingLiU"/>
          <w:sz w:val="24"/>
          <w:szCs w:val="24"/>
        </w:rPr>
      </w:pPr>
      <w:r>
        <w:rPr>
          <w:rFonts w:eastAsia="PMingLiU"/>
          <w:sz w:val="24"/>
          <w:szCs w:val="24"/>
        </w:rPr>
        <w:tab/>
      </w:r>
      <w:r w:rsidR="001C4EC4" w:rsidRPr="001C4EC4">
        <w:rPr>
          <w:rFonts w:eastAsia="PMingLiU"/>
          <w:sz w:val="24"/>
          <w:szCs w:val="24"/>
        </w:rPr>
        <w:t>The automatic stay is reinstated as to all creditors served with the motion as of the date of this order, except those previously granted stay relief.</w:t>
      </w:r>
      <w:r w:rsidR="001C4EC4" w:rsidRPr="001C4EC4">
        <w:rPr>
          <w:rFonts w:eastAsia="PMingLiU"/>
          <w:sz w:val="24"/>
          <w:szCs w:val="24"/>
        </w:rPr>
        <w:tab/>
      </w:r>
    </w:p>
    <w:p w14:paraId="6946A901" w14:textId="1578647D" w:rsidR="001C4EC4" w:rsidRPr="001C4EC4" w:rsidRDefault="00FA5D6A" w:rsidP="00FA5D6A">
      <w:pPr>
        <w:spacing w:after="360" w:line="360" w:lineRule="auto"/>
        <w:ind w:left="720" w:right="540"/>
        <w:rPr>
          <w:rFonts w:eastAsia="PMingLiU"/>
          <w:sz w:val="24"/>
          <w:szCs w:val="24"/>
        </w:rPr>
      </w:pPr>
      <w:r>
        <w:rPr>
          <w:rFonts w:eastAsia="PMingLiU"/>
          <w:sz w:val="24"/>
          <w:szCs w:val="24"/>
        </w:rPr>
        <w:tab/>
      </w:r>
      <w:r w:rsidR="001C4EC4" w:rsidRPr="001C4EC4">
        <w:rPr>
          <w:rFonts w:eastAsia="PMingLiU"/>
          <w:sz w:val="24"/>
          <w:szCs w:val="24"/>
        </w:rPr>
        <w:t xml:space="preserve">IT IS FURTHER ORDERED that within 3 days of the date of this Order, the debtor must serve all creditors and parties in interest with a copy of this Order and immediately thereafter file Local Form </w:t>
      </w:r>
      <w:r w:rsidR="001C4EC4" w:rsidRPr="001C4EC4">
        <w:rPr>
          <w:rFonts w:eastAsia="PMingLiU"/>
          <w:i/>
          <w:sz w:val="24"/>
          <w:szCs w:val="24"/>
        </w:rPr>
        <w:t>Certification of Service</w:t>
      </w:r>
      <w:r w:rsidR="001C4EC4" w:rsidRPr="001C4EC4">
        <w:rPr>
          <w:rFonts w:eastAsia="PMingLiU"/>
          <w:sz w:val="24"/>
          <w:szCs w:val="24"/>
        </w:rPr>
        <w:t>.</w:t>
      </w:r>
    </w:p>
    <w:p w14:paraId="397B6F09" w14:textId="77777777" w:rsidR="0040106B" w:rsidRPr="001C4EC4" w:rsidRDefault="0040106B" w:rsidP="00B33D75">
      <w:pPr>
        <w:ind w:left="720" w:right="720"/>
        <w:rPr>
          <w:iCs/>
        </w:rPr>
      </w:pPr>
    </w:p>
    <w:p w14:paraId="5D14D6DD" w14:textId="77777777" w:rsidR="00876BFC" w:rsidRDefault="00876BFC" w:rsidP="00B33D75">
      <w:pPr>
        <w:ind w:left="720" w:right="720"/>
        <w:rPr>
          <w:i/>
        </w:rPr>
      </w:pPr>
    </w:p>
    <w:p w14:paraId="4F5F73AD" w14:textId="77777777" w:rsidR="0040106B" w:rsidRDefault="0040106B" w:rsidP="00B33D75">
      <w:pPr>
        <w:ind w:left="720" w:right="720"/>
        <w:rPr>
          <w:i/>
        </w:rPr>
      </w:pPr>
    </w:p>
    <w:p w14:paraId="1BE591A9" w14:textId="77777777" w:rsidR="0040106B" w:rsidRDefault="0040106B" w:rsidP="00B33D75">
      <w:pPr>
        <w:ind w:left="720" w:right="720"/>
        <w:rPr>
          <w:i/>
        </w:rPr>
      </w:pPr>
    </w:p>
    <w:p w14:paraId="5111C3C1" w14:textId="77777777" w:rsidR="0040106B" w:rsidRPr="0040106B" w:rsidRDefault="0040106B" w:rsidP="00B33D75">
      <w:pPr>
        <w:ind w:left="720" w:right="720"/>
        <w:rPr>
          <w:sz w:val="24"/>
        </w:rPr>
      </w:pPr>
    </w:p>
    <w:p w14:paraId="56F87E92" w14:textId="77777777" w:rsidR="00FB2027" w:rsidRDefault="00FB2027">
      <w:pPr>
        <w:rPr>
          <w:sz w:val="24"/>
        </w:rPr>
      </w:pPr>
    </w:p>
    <w:p w14:paraId="161C7BA3" w14:textId="77777777" w:rsidR="00FB2027" w:rsidRDefault="00FB2027">
      <w:pPr>
        <w:rPr>
          <w:sz w:val="24"/>
        </w:rPr>
      </w:pPr>
    </w:p>
    <w:p w14:paraId="5DBFD276" w14:textId="77777777" w:rsidR="00FB2027" w:rsidRDefault="00F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left="1440" w:right="720" w:hanging="720"/>
        <w:rPr>
          <w:sz w:val="22"/>
        </w:rPr>
      </w:pPr>
    </w:p>
    <w:p w14:paraId="22F9E631" w14:textId="77777777" w:rsidR="00FB2027" w:rsidRDefault="00FB2027">
      <w:pPr>
        <w:tabs>
          <w:tab w:val="left" w:pos="720"/>
        </w:tabs>
        <w:rPr>
          <w:sz w:val="22"/>
        </w:rPr>
      </w:pPr>
    </w:p>
    <w:p w14:paraId="3AD1CE73" w14:textId="77777777" w:rsidR="00FB2027" w:rsidRDefault="00FB2027">
      <w:pPr>
        <w:tabs>
          <w:tab w:val="left" w:pos="720"/>
        </w:tabs>
        <w:rPr>
          <w:sz w:val="22"/>
        </w:rPr>
      </w:pPr>
    </w:p>
    <w:sectPr w:rsidR="00FB2027" w:rsidSect="00790BE9">
      <w:footerReference w:type="default" r:id="rId15"/>
      <w:headerReference w:type="first" r:id="rId16"/>
      <w:pgSz w:w="12240" w:h="15840" w:code="1"/>
      <w:pgMar w:top="360" w:right="720" w:bottom="36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90A8F" w14:textId="77777777" w:rsidR="00EB3C5F" w:rsidRDefault="00EB3C5F">
      <w:r>
        <w:separator/>
      </w:r>
    </w:p>
  </w:endnote>
  <w:endnote w:type="continuationSeparator" w:id="0">
    <w:p w14:paraId="76496F91" w14:textId="77777777" w:rsidR="00EB3C5F" w:rsidRDefault="00E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CA22" w14:textId="5E00DED7" w:rsidR="00EB3C5F" w:rsidRDefault="00EB3C5F">
    <w:pPr>
      <w:pStyle w:val="Footer"/>
      <w:jc w:val="center"/>
    </w:pPr>
  </w:p>
  <w:p w14:paraId="71F49330" w14:textId="04EFC18C" w:rsidR="00EB3C5F" w:rsidRDefault="00EB3C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619D4" w14:textId="77777777" w:rsidR="00EB3C5F" w:rsidRDefault="00EB3C5F">
      <w:r>
        <w:separator/>
      </w:r>
    </w:p>
  </w:footnote>
  <w:footnote w:type="continuationSeparator" w:id="0">
    <w:p w14:paraId="36F083BA" w14:textId="77777777" w:rsidR="00EB3C5F" w:rsidRDefault="00EB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83A9" w14:textId="77777777" w:rsidR="00EB3C5F" w:rsidRDefault="00EB3C5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2145"/>
    <w:multiLevelType w:val="hybridMultilevel"/>
    <w:tmpl w:val="716E14D4"/>
    <w:lvl w:ilvl="0" w:tplc="3730B7BA">
      <w:start w:val="1"/>
      <w:numFmt w:val="upperRoman"/>
      <w:lvlText w:val="%1."/>
      <w:lvlJc w:val="right"/>
      <w:pPr>
        <w:ind w:left="810" w:hanging="360"/>
      </w:pPr>
      <w:rPr>
        <w:b/>
        <w:i w:val="0"/>
      </w:rPr>
    </w:lvl>
    <w:lvl w:ilvl="1" w:tplc="16A63250">
      <w:start w:val="1"/>
      <w:numFmt w:val="lowerLetter"/>
      <w:lvlText w:val="%2."/>
      <w:lvlJc w:val="left"/>
      <w:pPr>
        <w:ind w:left="1440" w:hanging="360"/>
      </w:pPr>
      <w:rPr>
        <w:i w:val="0"/>
      </w:rPr>
    </w:lvl>
    <w:lvl w:ilvl="2" w:tplc="2A4AE0D0">
      <w:start w:val="1"/>
      <w:numFmt w:val="lowerRoman"/>
      <w:lvlText w:val="%3."/>
      <w:lvlJc w:val="right"/>
      <w:pPr>
        <w:ind w:left="2160" w:hanging="18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30BD5"/>
    <w:multiLevelType w:val="hybridMultilevel"/>
    <w:tmpl w:val="FB6299F4"/>
    <w:lvl w:ilvl="0" w:tplc="7C5EAF7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49312C21"/>
    <w:multiLevelType w:val="hybridMultilevel"/>
    <w:tmpl w:val="B5226108"/>
    <w:lvl w:ilvl="0" w:tplc="226E3DAE">
      <w:start w:val="1"/>
      <w:numFmt w:val="upperRoman"/>
      <w:lvlText w:val="%1."/>
      <w:lvlJc w:val="righ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7750B7"/>
    <w:multiLevelType w:val="hybridMultilevel"/>
    <w:tmpl w:val="ABECF1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A65466D"/>
    <w:multiLevelType w:val="hybridMultilevel"/>
    <w:tmpl w:val="FC0E6770"/>
    <w:lvl w:ilvl="0" w:tplc="CDE68040">
      <w:start w:val="3"/>
      <w:numFmt w:val="upperRoman"/>
      <w:lvlText w:val="%1."/>
      <w:lvlJc w:val="right"/>
      <w:pPr>
        <w:ind w:left="1440" w:hanging="360"/>
      </w:pPr>
      <w:rPr>
        <w:rFonts w:hint="default"/>
        <w:b/>
        <w:i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F"/>
    <w:rsid w:val="000218E3"/>
    <w:rsid w:val="000311C3"/>
    <w:rsid w:val="001C4EC4"/>
    <w:rsid w:val="00282C0F"/>
    <w:rsid w:val="00291B27"/>
    <w:rsid w:val="002D0B4E"/>
    <w:rsid w:val="002E68AC"/>
    <w:rsid w:val="0034171F"/>
    <w:rsid w:val="0040106B"/>
    <w:rsid w:val="00411FDD"/>
    <w:rsid w:val="004534CB"/>
    <w:rsid w:val="0060660C"/>
    <w:rsid w:val="00676203"/>
    <w:rsid w:val="006E3808"/>
    <w:rsid w:val="006F1E4B"/>
    <w:rsid w:val="007302D1"/>
    <w:rsid w:val="0076372C"/>
    <w:rsid w:val="00790BE9"/>
    <w:rsid w:val="00794700"/>
    <w:rsid w:val="00872993"/>
    <w:rsid w:val="00876BFC"/>
    <w:rsid w:val="008857B3"/>
    <w:rsid w:val="00897F34"/>
    <w:rsid w:val="008A6942"/>
    <w:rsid w:val="008E2C4A"/>
    <w:rsid w:val="008E775B"/>
    <w:rsid w:val="008F0C05"/>
    <w:rsid w:val="009871A3"/>
    <w:rsid w:val="00B11474"/>
    <w:rsid w:val="00B3099D"/>
    <w:rsid w:val="00B33D75"/>
    <w:rsid w:val="00B34E6B"/>
    <w:rsid w:val="00B92814"/>
    <w:rsid w:val="00C14440"/>
    <w:rsid w:val="00C24ADD"/>
    <w:rsid w:val="00E1275B"/>
    <w:rsid w:val="00E45CD4"/>
    <w:rsid w:val="00E626D0"/>
    <w:rsid w:val="00EB3C5F"/>
    <w:rsid w:val="00EB5B24"/>
    <w:rsid w:val="00F11015"/>
    <w:rsid w:val="00F139A3"/>
    <w:rsid w:val="00FA1633"/>
    <w:rsid w:val="00FA5D6A"/>
    <w:rsid w:val="00FB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12607EB"/>
  <w15:docId w15:val="{9D293111-B884-4955-A180-31560FA6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Pr>
      <w:sz w:val="24"/>
    </w:rPr>
  </w:style>
  <w:style w:type="character" w:customStyle="1" w:styleId="InitialStyle">
    <w:name w:val="InitialStyle"/>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uiPriority w:val="99"/>
    <w:semiHidden/>
    <w:unhideWhenUsed/>
    <w:rsid w:val="00F139A3"/>
    <w:rPr>
      <w:sz w:val="16"/>
      <w:szCs w:val="16"/>
    </w:rPr>
  </w:style>
  <w:style w:type="paragraph" w:styleId="CommentText">
    <w:name w:val="annotation text"/>
    <w:basedOn w:val="Normal"/>
    <w:link w:val="CommentTextChar"/>
    <w:uiPriority w:val="99"/>
    <w:semiHidden/>
    <w:unhideWhenUsed/>
    <w:rsid w:val="00F139A3"/>
  </w:style>
  <w:style w:type="character" w:customStyle="1" w:styleId="CommentTextChar">
    <w:name w:val="Comment Text Char"/>
    <w:basedOn w:val="DefaultParagraphFont"/>
    <w:link w:val="CommentText"/>
    <w:uiPriority w:val="99"/>
    <w:semiHidden/>
    <w:rsid w:val="00F139A3"/>
  </w:style>
  <w:style w:type="paragraph" w:styleId="CommentSubject">
    <w:name w:val="annotation subject"/>
    <w:basedOn w:val="CommentText"/>
    <w:next w:val="CommentText"/>
    <w:link w:val="CommentSubjectChar"/>
    <w:uiPriority w:val="99"/>
    <w:semiHidden/>
    <w:unhideWhenUsed/>
    <w:rsid w:val="00F139A3"/>
    <w:rPr>
      <w:b/>
      <w:bCs/>
    </w:rPr>
  </w:style>
  <w:style w:type="character" w:customStyle="1" w:styleId="CommentSubjectChar">
    <w:name w:val="Comment Subject Char"/>
    <w:basedOn w:val="CommentTextChar"/>
    <w:link w:val="CommentSubject"/>
    <w:uiPriority w:val="99"/>
    <w:semiHidden/>
    <w:rsid w:val="00F139A3"/>
    <w:rPr>
      <w:b/>
      <w:bCs/>
    </w:rPr>
  </w:style>
  <w:style w:type="paragraph" w:styleId="BalloonText">
    <w:name w:val="Balloon Text"/>
    <w:basedOn w:val="Normal"/>
    <w:link w:val="BalloonTextChar"/>
    <w:uiPriority w:val="99"/>
    <w:semiHidden/>
    <w:unhideWhenUsed/>
    <w:rsid w:val="00F13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A3"/>
    <w:rPr>
      <w:rFonts w:ascii="Segoe UI" w:hAnsi="Segoe UI" w:cs="Segoe UI"/>
      <w:sz w:val="18"/>
      <w:szCs w:val="18"/>
    </w:rPr>
  </w:style>
  <w:style w:type="character" w:customStyle="1" w:styleId="FooterChar">
    <w:name w:val="Footer Char"/>
    <w:basedOn w:val="DefaultParagraphFont"/>
    <w:link w:val="Footer"/>
    <w:uiPriority w:val="99"/>
    <w:rsid w:val="00E1275B"/>
  </w:style>
  <w:style w:type="paragraph" w:styleId="ListParagraph">
    <w:name w:val="List Paragraph"/>
    <w:basedOn w:val="Normal"/>
    <w:uiPriority w:val="34"/>
    <w:qFormat/>
    <w:rsid w:val="0040106B"/>
    <w:pPr>
      <w:ind w:left="720"/>
      <w:contextualSpacing/>
    </w:pPr>
  </w:style>
  <w:style w:type="character" w:styleId="Hyperlink">
    <w:name w:val="Hyperlink"/>
    <w:basedOn w:val="DefaultParagraphFont"/>
    <w:uiPriority w:val="99"/>
    <w:unhideWhenUsed/>
    <w:rsid w:val="00F110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b.uscourts.gov" TargetMode="External"/><Relationship Id="rId13" Type="http://schemas.openxmlformats.org/officeDocument/2006/relationships/hyperlink" Target="http://www.njb.uscourts.gov/understanding-bankruptcy/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jb.uscourts.gov/judges-info/hearing-dates" TargetMode="External"/><Relationship Id="rId12" Type="http://schemas.openxmlformats.org/officeDocument/2006/relationships/hyperlink" Target="http://www.uscourts.gov/services-forms/bankruptcy/bankruptcy-basi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courts.gov/glossar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njbdfst.njb.circ3.dcn\home\jl0023\JWAM%20-%20Judge%20Inconsistencies\Pro%20Se%20Motion%20Documents\Motion%20(Generic)\www.pacer.gov" TargetMode="External"/><Relationship Id="rId4" Type="http://schemas.openxmlformats.org/officeDocument/2006/relationships/webSettings" Target="webSettings.xml"/><Relationship Id="rId9" Type="http://schemas.openxmlformats.org/officeDocument/2006/relationships/hyperlink" Target="file:///\\njbdfst.njb.circ3.dcn\home\jl0023\JWAM%20-%20Judge%20Inconsistencies\Pro%20Se%20Motion%20Documents\Motion%20(Generic)\www.njb.uscourts.gov\local-rules-and-orders" TargetMode="External"/><Relationship Id="rId14" Type="http://schemas.openxmlformats.org/officeDocument/2006/relationships/hyperlink" Target="http://www.njb.uscourts.gov/content/register-governmental-un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2428</Words>
  <Characters>17213</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Santucci</dc:creator>
  <cp:keywords/>
  <cp:lastModifiedBy>Lisa Davis</cp:lastModifiedBy>
  <cp:revision>2</cp:revision>
  <cp:lastPrinted>2016-06-22T12:31:00Z</cp:lastPrinted>
  <dcterms:created xsi:type="dcterms:W3CDTF">2021-09-28T15:11:00Z</dcterms:created>
  <dcterms:modified xsi:type="dcterms:W3CDTF">2021-09-28T15:11:00Z</dcterms:modified>
</cp:coreProperties>
</file>